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56F7" w14:textId="77777777" w:rsidR="008A4C41" w:rsidRDefault="001467E8" w:rsidP="008A4C41">
      <w:pPr>
        <w:pStyle w:val="Stopka"/>
        <w:tabs>
          <w:tab w:val="left" w:pos="200"/>
        </w:tabs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</w:p>
    <w:p w14:paraId="77B80599" w14:textId="32DE1D2D" w:rsidR="00915678" w:rsidRPr="005423AE" w:rsidRDefault="00DF63B9" w:rsidP="008A4C41">
      <w:pPr>
        <w:pStyle w:val="Stopka"/>
        <w:tabs>
          <w:tab w:val="left" w:pos="200"/>
        </w:tabs>
        <w:jc w:val="right"/>
        <w:rPr>
          <w:rFonts w:ascii="Arial Narrow" w:hAnsi="Arial Narrow" w:cstheme="minorHAnsi"/>
          <w:sz w:val="22"/>
          <w:szCs w:val="22"/>
        </w:rPr>
      </w:pPr>
      <w:r w:rsidRPr="005423AE">
        <w:rPr>
          <w:rFonts w:ascii="Arial Narrow" w:hAnsi="Arial Narrow" w:cstheme="minorHAnsi"/>
          <w:b/>
          <w:sz w:val="20"/>
          <w:szCs w:val="20"/>
        </w:rPr>
        <w:t xml:space="preserve">Załącznik nr 3 </w:t>
      </w:r>
      <w:r w:rsidR="006148CF" w:rsidRPr="005423AE">
        <w:rPr>
          <w:rFonts w:ascii="Arial Narrow" w:hAnsi="Arial Narrow" w:cstheme="minorHAnsi"/>
          <w:b/>
          <w:sz w:val="20"/>
          <w:szCs w:val="20"/>
        </w:rPr>
        <w:t>do wniosku o przyznanie środków z</w:t>
      </w:r>
      <w:r w:rsidR="00F2585E">
        <w:rPr>
          <w:rFonts w:ascii="Arial Narrow" w:hAnsi="Arial Narrow" w:cstheme="minorHAnsi"/>
          <w:b/>
          <w:sz w:val="20"/>
          <w:szCs w:val="20"/>
        </w:rPr>
        <w:t xml:space="preserve"> rezerwy</w:t>
      </w:r>
      <w:r w:rsidR="0097071A" w:rsidRPr="005423AE">
        <w:rPr>
          <w:rFonts w:ascii="Arial Narrow" w:hAnsi="Arial Narrow" w:cstheme="minorHAnsi"/>
          <w:b/>
          <w:sz w:val="20"/>
          <w:szCs w:val="20"/>
        </w:rPr>
        <w:t xml:space="preserve"> KFS</w:t>
      </w:r>
      <w:r w:rsidR="0097071A" w:rsidRPr="005423AE">
        <w:rPr>
          <w:rFonts w:ascii="Arial Narrow" w:hAnsi="Arial Narrow" w:cstheme="minorHAnsi"/>
          <w:sz w:val="22"/>
          <w:szCs w:val="22"/>
        </w:rPr>
        <w:t xml:space="preserve">    </w:t>
      </w:r>
    </w:p>
    <w:p w14:paraId="69BBC9A6" w14:textId="52D6B60F" w:rsidR="00C64E5B" w:rsidRPr="005423AE" w:rsidRDefault="008A4C41" w:rsidP="008A4C41">
      <w:pPr>
        <w:jc w:val="right"/>
        <w:rPr>
          <w:rFonts w:ascii="Arial Narrow" w:hAnsi="Arial Narrow" w:cstheme="minorHAnsi"/>
          <w:sz w:val="22"/>
          <w:szCs w:val="22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 wniosku obowiązujący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6433C3F0" w14:textId="7D6A73F3" w:rsidR="00915678" w:rsidRPr="00937F6F" w:rsidRDefault="006F6538" w:rsidP="008138F2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………………………………………………….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</w:p>
    <w:p w14:paraId="30F0B7D6" w14:textId="77777777" w:rsidR="00915678" w:rsidRPr="00937F6F" w:rsidRDefault="00915678" w:rsidP="008138F2">
      <w:pPr>
        <w:jc w:val="both"/>
        <w:rPr>
          <w:rFonts w:ascii="Arial Narrow" w:hAnsi="Arial Narrow" w:cstheme="minorHAnsi"/>
          <w:i/>
          <w:sz w:val="20"/>
          <w:szCs w:val="20"/>
        </w:rPr>
      </w:pPr>
      <w:r w:rsidRPr="00937F6F">
        <w:rPr>
          <w:rFonts w:ascii="Arial Narrow" w:hAnsi="Arial Narrow" w:cstheme="minorHAnsi"/>
          <w:i/>
          <w:sz w:val="20"/>
          <w:szCs w:val="20"/>
        </w:rPr>
        <w:t>nazwa / imię i nazwisko pracodawcy</w:t>
      </w:r>
    </w:p>
    <w:p w14:paraId="1DC96AEE" w14:textId="77777777" w:rsidR="00915678" w:rsidRPr="00C64E5B" w:rsidRDefault="00915678" w:rsidP="008138F2">
      <w:pPr>
        <w:pStyle w:val="Domy"/>
        <w:tabs>
          <w:tab w:val="center" w:pos="7371"/>
        </w:tabs>
        <w:rPr>
          <w:rFonts w:ascii="Arial Narrow" w:hAnsi="Arial Narrow" w:cstheme="minorHAnsi"/>
          <w:sz w:val="16"/>
          <w:szCs w:val="16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 xml:space="preserve">                                                      </w:t>
      </w:r>
      <w:r w:rsidRPr="00937F6F">
        <w:rPr>
          <w:rFonts w:ascii="Arial Narrow" w:hAnsi="Arial Narrow" w:cstheme="minorHAnsi"/>
          <w:sz w:val="22"/>
          <w:szCs w:val="22"/>
          <w:lang w:val="pl-PL"/>
        </w:rPr>
        <w:tab/>
        <w:t xml:space="preserve">  </w:t>
      </w:r>
      <w:r w:rsidRPr="00C64E5B">
        <w:rPr>
          <w:rFonts w:ascii="Arial Narrow" w:hAnsi="Arial Narrow" w:cstheme="minorHAnsi"/>
          <w:sz w:val="16"/>
          <w:szCs w:val="16"/>
          <w:lang w:val="pl-PL"/>
        </w:rPr>
        <w:t>. . . . . . . . . . . . . . . . . . . . . . . . . . . . . . . . . . . . . . . . . . .</w:t>
      </w:r>
    </w:p>
    <w:p w14:paraId="5317EC4D" w14:textId="77777777" w:rsidR="00915678" w:rsidRPr="00C64E5B" w:rsidRDefault="00915678" w:rsidP="008138F2">
      <w:pPr>
        <w:pStyle w:val="Domy"/>
        <w:tabs>
          <w:tab w:val="center" w:pos="7371"/>
        </w:tabs>
        <w:rPr>
          <w:rFonts w:ascii="Arial Narrow" w:hAnsi="Arial Narrow" w:cstheme="minorHAnsi"/>
          <w:i/>
          <w:sz w:val="16"/>
          <w:szCs w:val="16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ab/>
      </w:r>
      <w:r w:rsidRPr="00C64E5B">
        <w:rPr>
          <w:rFonts w:ascii="Arial Narrow" w:hAnsi="Arial Narrow" w:cstheme="minorHAnsi"/>
          <w:i/>
          <w:sz w:val="16"/>
          <w:szCs w:val="16"/>
          <w:lang w:val="pl-PL"/>
        </w:rPr>
        <w:t xml:space="preserve">  miejscowość, data</w:t>
      </w:r>
    </w:p>
    <w:p w14:paraId="57D11685" w14:textId="77777777" w:rsidR="00937F6F" w:rsidRDefault="00937F6F" w:rsidP="008138F2">
      <w:pPr>
        <w:pStyle w:val="Domy"/>
        <w:jc w:val="center"/>
        <w:rPr>
          <w:rFonts w:ascii="Arial Narrow" w:hAnsi="Arial Narrow" w:cstheme="minorHAnsi"/>
          <w:b/>
          <w:bCs/>
          <w:sz w:val="22"/>
          <w:szCs w:val="22"/>
          <w:lang w:val="pl-PL"/>
        </w:rPr>
      </w:pPr>
    </w:p>
    <w:p w14:paraId="0B59D046" w14:textId="77777777" w:rsidR="00915678" w:rsidRPr="00937F6F" w:rsidRDefault="00915678" w:rsidP="008138F2">
      <w:pPr>
        <w:pStyle w:val="Domy"/>
        <w:jc w:val="center"/>
        <w:rPr>
          <w:rFonts w:ascii="Arial Narrow" w:hAnsi="Arial Narrow" w:cstheme="minorHAnsi"/>
          <w:b/>
          <w:bCs/>
          <w:sz w:val="22"/>
          <w:szCs w:val="22"/>
          <w:lang w:val="pl-PL"/>
        </w:rPr>
      </w:pPr>
      <w:r w:rsidRPr="00937F6F">
        <w:rPr>
          <w:rFonts w:ascii="Arial Narrow" w:hAnsi="Arial Narrow" w:cstheme="minorHAnsi"/>
          <w:b/>
          <w:bCs/>
          <w:sz w:val="22"/>
          <w:szCs w:val="22"/>
          <w:lang w:val="pl-PL"/>
        </w:rPr>
        <w:t>OŚWIADCZENIE WNIOSKODAWCY</w:t>
      </w:r>
    </w:p>
    <w:p w14:paraId="0F97CCBF" w14:textId="77777777" w:rsidR="00937F6F" w:rsidRDefault="00937F6F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</w:p>
    <w:p w14:paraId="4D968185" w14:textId="77777777" w:rsidR="00915678" w:rsidRDefault="00915678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  <w:r w:rsidRPr="00937F6F">
        <w:rPr>
          <w:rFonts w:ascii="Arial Narrow" w:hAnsi="Arial Narrow" w:cstheme="minorHAnsi"/>
          <w:sz w:val="22"/>
          <w:szCs w:val="22"/>
          <w:lang w:val="pl-PL"/>
        </w:rPr>
        <w:t>Oświadczam co następuje:</w:t>
      </w:r>
    </w:p>
    <w:p w14:paraId="21F3A5C2" w14:textId="77777777" w:rsidR="00937F6F" w:rsidRPr="00937F6F" w:rsidRDefault="00937F6F" w:rsidP="008138F2">
      <w:pPr>
        <w:pStyle w:val="Domy"/>
        <w:jc w:val="both"/>
        <w:rPr>
          <w:rFonts w:ascii="Arial Narrow" w:hAnsi="Arial Narrow" w:cstheme="minorHAnsi"/>
          <w:sz w:val="22"/>
          <w:szCs w:val="22"/>
          <w:lang w:val="pl-PL"/>
        </w:rPr>
      </w:pPr>
    </w:p>
    <w:p w14:paraId="1B2AC02C" w14:textId="335627E0" w:rsidR="009914F1" w:rsidRPr="00937F6F" w:rsidRDefault="009914F1" w:rsidP="008138F2">
      <w:pPr>
        <w:pStyle w:val="NormalnyWeb1"/>
        <w:numPr>
          <w:ilvl w:val="0"/>
          <w:numId w:val="37"/>
        </w:numPr>
        <w:tabs>
          <w:tab w:val="left" w:pos="13"/>
        </w:tabs>
        <w:spacing w:before="0" w:after="0"/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937F6F">
        <w:rPr>
          <w:rFonts w:ascii="Arial Narrow" w:hAnsi="Arial Narrow" w:cstheme="minorHAnsi"/>
          <w:sz w:val="22"/>
          <w:szCs w:val="22"/>
        </w:rPr>
        <w:t>Spełniam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warunki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określone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w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rozporządzeniu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Ministra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Pracy i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Polityki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Społecznej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z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dnia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14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maja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2014r. </w:t>
      </w:r>
      <w:r w:rsidRPr="00937F6F">
        <w:rPr>
          <w:rFonts w:ascii="Arial Narrow" w:hAnsi="Arial Narrow" w:cstheme="minorHAnsi"/>
          <w:iCs/>
          <w:sz w:val="22"/>
          <w:szCs w:val="22"/>
        </w:rPr>
        <w:t>w 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sprawie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przyznawania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środków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z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Krajowego</w:t>
      </w:r>
      <w:proofErr w:type="spellEnd"/>
      <w:r w:rsidR="00CC238D"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Funduszu</w:t>
      </w:r>
      <w:proofErr w:type="spellEnd"/>
      <w:r w:rsidRPr="00937F6F">
        <w:rPr>
          <w:rFonts w:ascii="Arial Narrow" w:hAnsi="Arial Narrow" w:cstheme="minorHAnsi"/>
          <w:iCs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iCs/>
          <w:sz w:val="22"/>
          <w:szCs w:val="22"/>
        </w:rPr>
        <w:t>Szkoleniowego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(</w:t>
      </w:r>
      <w:proofErr w:type="spellStart"/>
      <w:r w:rsidR="000C6AFE" w:rsidRPr="00937F6F">
        <w:rPr>
          <w:rFonts w:ascii="Arial Narrow" w:hAnsi="Arial Narrow" w:cstheme="minorHAnsi"/>
          <w:sz w:val="22"/>
          <w:szCs w:val="22"/>
        </w:rPr>
        <w:t>tj</w:t>
      </w:r>
      <w:proofErr w:type="spellEnd"/>
      <w:r w:rsidR="000C6AFE" w:rsidRPr="00937F6F">
        <w:rPr>
          <w:rFonts w:ascii="Arial Narrow" w:hAnsi="Arial Narrow" w:cstheme="minorHAnsi"/>
          <w:sz w:val="22"/>
          <w:szCs w:val="22"/>
        </w:rPr>
        <w:t xml:space="preserve">. </w:t>
      </w:r>
      <w:r w:rsidRPr="00937F6F">
        <w:rPr>
          <w:rFonts w:ascii="Arial Narrow" w:hAnsi="Arial Narrow" w:cstheme="minorHAnsi"/>
          <w:sz w:val="22"/>
          <w:szCs w:val="22"/>
        </w:rPr>
        <w:t>Dz. U. z 201</w:t>
      </w:r>
      <w:r w:rsidR="005F187C">
        <w:rPr>
          <w:rFonts w:ascii="Arial Narrow" w:hAnsi="Arial Narrow" w:cstheme="minorHAnsi"/>
          <w:sz w:val="22"/>
          <w:szCs w:val="22"/>
        </w:rPr>
        <w:t>8</w:t>
      </w:r>
      <w:r w:rsidRPr="00937F6F">
        <w:rPr>
          <w:rFonts w:ascii="Arial Narrow" w:hAnsi="Arial Narrow" w:cstheme="minorHAnsi"/>
          <w:sz w:val="22"/>
          <w:szCs w:val="22"/>
        </w:rPr>
        <w:t xml:space="preserve">r.,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poz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. </w:t>
      </w:r>
      <w:r w:rsidR="005F187C">
        <w:rPr>
          <w:rFonts w:ascii="Arial Narrow" w:hAnsi="Arial Narrow" w:cstheme="minorHAnsi"/>
          <w:sz w:val="22"/>
          <w:szCs w:val="22"/>
        </w:rPr>
        <w:t>117</w:t>
      </w:r>
      <w:r w:rsidRPr="00937F6F">
        <w:rPr>
          <w:rFonts w:ascii="Arial Narrow" w:hAnsi="Arial Narrow" w:cstheme="minorHAnsi"/>
          <w:sz w:val="22"/>
          <w:szCs w:val="22"/>
        </w:rPr>
        <w:t>).</w:t>
      </w:r>
    </w:p>
    <w:p w14:paraId="521B1068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2361AB">
        <w:rPr>
          <w:rFonts w:ascii="Arial Narrow" w:hAnsi="Arial Narrow" w:cstheme="minorHAnsi"/>
          <w:b/>
          <w:sz w:val="22"/>
          <w:szCs w:val="22"/>
        </w:rPr>
        <w:t>Jestem pracodawcą</w:t>
      </w:r>
      <w:r w:rsidRPr="00937F6F">
        <w:rPr>
          <w:rFonts w:ascii="Arial Narrow" w:hAnsi="Arial Narrow" w:cstheme="minorHAnsi"/>
          <w:sz w:val="22"/>
          <w:szCs w:val="22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73513700" w14:textId="77777777" w:rsidR="00AC5DEE" w:rsidRPr="00937F6F" w:rsidRDefault="00AC5DEE" w:rsidP="008138F2">
      <w:pPr>
        <w:pStyle w:val="Akapitzlis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EF3A34">
        <w:rPr>
          <w:rFonts w:ascii="Arial Narrow" w:hAnsi="Arial Narrow" w:cstheme="minorHAnsi"/>
          <w:bCs/>
          <w:sz w:val="22"/>
          <w:szCs w:val="22"/>
        </w:rPr>
        <w:t>Zatrudniam co najmniej jednego pracownika</w:t>
      </w:r>
      <w:r w:rsidR="003869C5" w:rsidRPr="00937F6F">
        <w:rPr>
          <w:rFonts w:ascii="Arial Narrow" w:hAnsi="Arial Narrow" w:cstheme="minorHAnsi"/>
          <w:bCs/>
          <w:sz w:val="22"/>
          <w:szCs w:val="22"/>
        </w:rPr>
        <w:t xml:space="preserve"> (p</w:t>
      </w:r>
      <w:r w:rsidR="003869C5" w:rsidRPr="00937F6F">
        <w:rPr>
          <w:rFonts w:ascii="Arial Narrow" w:hAnsi="Arial Narrow" w:cstheme="minorHAnsi"/>
          <w:sz w:val="22"/>
          <w:szCs w:val="22"/>
        </w:rPr>
        <w:t>racownikiem jest osoba z</w:t>
      </w:r>
      <w:r w:rsidR="00EA0BC5" w:rsidRPr="00937F6F">
        <w:rPr>
          <w:rFonts w:ascii="Arial Narrow" w:hAnsi="Arial Narrow" w:cstheme="minorHAnsi"/>
          <w:sz w:val="22"/>
          <w:szCs w:val="22"/>
        </w:rPr>
        <w:t>atrudniona na podstawie umowy o </w:t>
      </w:r>
      <w:r w:rsidR="003869C5" w:rsidRPr="00937F6F">
        <w:rPr>
          <w:rFonts w:ascii="Arial Narrow" w:hAnsi="Arial Narrow" w:cstheme="minorHAnsi"/>
          <w:sz w:val="22"/>
          <w:szCs w:val="22"/>
        </w:rPr>
        <w:t>pracę, powołania, wyboru, mianowania lub spółdzielczej umowy o pracę - art. 2 kodeksu pracy).</w:t>
      </w:r>
      <w:r w:rsidRPr="00937F6F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0DB7F74F" w14:textId="77777777" w:rsidR="00E62718" w:rsidRPr="00937F6F" w:rsidRDefault="00F3667C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Oświadczam, że utrzymam zatrudnienie pracownika/ó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w </w:t>
      </w:r>
      <w:r w:rsidRPr="00937F6F">
        <w:rPr>
          <w:rFonts w:ascii="Arial Narrow" w:hAnsi="Arial Narrow" w:cstheme="minorHAnsi"/>
          <w:sz w:val="22"/>
          <w:szCs w:val="22"/>
        </w:rPr>
        <w:t xml:space="preserve"> którego/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ych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 kieruję na kształcenie ustawiczne 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finansowane </w:t>
      </w:r>
      <w:r w:rsidR="00E62718" w:rsidRPr="00937F6F">
        <w:rPr>
          <w:rFonts w:ascii="Arial Narrow" w:hAnsi="Arial Narrow" w:cstheme="minorHAnsi"/>
          <w:sz w:val="22"/>
          <w:szCs w:val="22"/>
        </w:rPr>
        <w:t xml:space="preserve"> ze środków Krajowego Fu</w:t>
      </w:r>
      <w:r w:rsidR="00B81500" w:rsidRPr="00937F6F">
        <w:rPr>
          <w:rFonts w:ascii="Arial Narrow" w:hAnsi="Arial Narrow" w:cstheme="minorHAnsi"/>
          <w:sz w:val="22"/>
          <w:szCs w:val="22"/>
        </w:rPr>
        <w:t xml:space="preserve">nduszu Szkoleniowego, </w:t>
      </w:r>
      <w:r w:rsidR="006F5590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="00E62718" w:rsidRPr="00937F6F">
        <w:rPr>
          <w:rFonts w:ascii="Arial Narrow" w:hAnsi="Arial Narrow" w:cstheme="minorHAnsi"/>
          <w:sz w:val="22"/>
          <w:szCs w:val="22"/>
        </w:rPr>
        <w:t>przez  okres realizacji kształcenia ustawicznego.</w:t>
      </w:r>
    </w:p>
    <w:p w14:paraId="6597525C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2361AB">
        <w:rPr>
          <w:rFonts w:ascii="Arial Narrow" w:hAnsi="Arial Narrow" w:cstheme="minorHAnsi"/>
          <w:b/>
          <w:sz w:val="22"/>
          <w:szCs w:val="22"/>
        </w:rPr>
        <w:t>Jestem*</w:t>
      </w:r>
      <w:r w:rsidRPr="002361AB">
        <w:rPr>
          <w:rFonts w:ascii="Arial Narrow" w:hAnsi="Arial Narrow" w:cstheme="minorHAnsi"/>
          <w:b/>
          <w:sz w:val="22"/>
          <w:szCs w:val="22"/>
          <w:vertAlign w:val="superscript"/>
        </w:rPr>
        <w:t>)</w:t>
      </w:r>
      <w:r w:rsidRPr="002361AB">
        <w:rPr>
          <w:rFonts w:ascii="Arial Narrow" w:hAnsi="Arial Narrow" w:cstheme="minorHAnsi"/>
          <w:b/>
          <w:sz w:val="22"/>
          <w:szCs w:val="22"/>
        </w:rPr>
        <w:t xml:space="preserve"> / nie jestem*</w:t>
      </w:r>
      <w:r w:rsidRPr="002361AB">
        <w:rPr>
          <w:rFonts w:ascii="Arial Narrow" w:hAnsi="Arial Narrow" w:cstheme="minorHAnsi"/>
          <w:b/>
          <w:sz w:val="22"/>
          <w:szCs w:val="22"/>
          <w:vertAlign w:val="superscript"/>
        </w:rPr>
        <w:t>)</w:t>
      </w:r>
      <w:r w:rsidRPr="00937F6F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mikroprzedsiębiorcą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, zgodnie z załącznikiem nr I do rozporządzenia Komisji (WE) nr 800/2008 z dnia 6 sierpnia 2008 r. 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uznającego niektóre rodzaje pomocy </w:t>
      </w:r>
      <w:r w:rsidR="00EA0BC5" w:rsidRPr="00937F6F">
        <w:rPr>
          <w:rFonts w:ascii="Arial Narrow" w:hAnsi="Arial Narrow" w:cstheme="minorHAnsi"/>
          <w:iCs/>
          <w:sz w:val="22"/>
          <w:szCs w:val="22"/>
        </w:rPr>
        <w:t>za zgodne ze wspólnym rynkiem w </w:t>
      </w:r>
      <w:r w:rsidRPr="00937F6F">
        <w:rPr>
          <w:rFonts w:ascii="Arial Narrow" w:hAnsi="Arial Narrow" w:cstheme="minorHAnsi"/>
          <w:iCs/>
          <w:sz w:val="22"/>
          <w:szCs w:val="22"/>
        </w:rPr>
        <w:t xml:space="preserve">zastosowaniu art. 87 i 88 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>Traktatu (ogól</w:t>
      </w:r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>ne rozporządzenie w sprawie wyłą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>czeń</w:t>
      </w:r>
      <w:r w:rsidR="00050F16"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  </w:t>
      </w:r>
      <w:r w:rsidRPr="00937F6F">
        <w:rPr>
          <w:rFonts w:ascii="Arial Narrow" w:hAnsi="Arial Narrow" w:cstheme="minorHAnsi"/>
          <w:iCs/>
          <w:color w:val="auto"/>
          <w:sz w:val="22"/>
          <w:szCs w:val="22"/>
        </w:rPr>
        <w:t xml:space="preserve"> blokowych).</w:t>
      </w:r>
    </w:p>
    <w:p w14:paraId="793F8A41" w14:textId="77777777" w:rsidR="009255B1" w:rsidRPr="00E622E2" w:rsidRDefault="009255B1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>Prowadzę</w:t>
      </w:r>
      <w:r w:rsidR="00937F6F"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 xml:space="preserve"> </w:t>
      </w:r>
      <w:r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>/</w:t>
      </w:r>
      <w:r w:rsidR="00937F6F"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 xml:space="preserve"> </w:t>
      </w:r>
      <w:r w:rsidRPr="002361AB">
        <w:rPr>
          <w:rFonts w:ascii="Arial Narrow" w:hAnsi="Arial Narrow" w:cstheme="minorHAnsi"/>
          <w:b/>
          <w:iCs/>
          <w:color w:val="auto"/>
          <w:sz w:val="22"/>
          <w:szCs w:val="22"/>
        </w:rPr>
        <w:t>nie prowadzę*</w:t>
      </w:r>
      <w:r w:rsidRPr="00E622E2">
        <w:rPr>
          <w:rFonts w:ascii="Arial Narrow" w:hAnsi="Arial Narrow" w:cstheme="minorHAnsi"/>
          <w:iCs/>
          <w:color w:val="auto"/>
          <w:sz w:val="22"/>
          <w:szCs w:val="22"/>
        </w:rPr>
        <w:t xml:space="preserve"> działalności gospodarczej.</w:t>
      </w:r>
    </w:p>
    <w:p w14:paraId="417234E9" w14:textId="24AB7316" w:rsidR="00FF3D34" w:rsidRPr="006875A9" w:rsidRDefault="00FF3D34" w:rsidP="00FF3D34">
      <w:pPr>
        <w:pStyle w:val="NormalnyWeb1"/>
        <w:numPr>
          <w:ilvl w:val="0"/>
          <w:numId w:val="37"/>
        </w:numPr>
        <w:tabs>
          <w:tab w:val="left" w:pos="13"/>
        </w:tabs>
        <w:spacing w:before="0" w:after="0"/>
        <w:rPr>
          <w:rFonts w:ascii="Arial Narrow" w:hAnsi="Arial Narrow" w:cs="Arial"/>
          <w:sz w:val="22"/>
          <w:szCs w:val="22"/>
        </w:rPr>
      </w:pPr>
      <w:proofErr w:type="spellStart"/>
      <w:r w:rsidRPr="006875A9">
        <w:rPr>
          <w:rFonts w:ascii="Arial Narrow" w:hAnsi="Arial Narrow" w:cs="Arial"/>
          <w:sz w:val="22"/>
          <w:szCs w:val="22"/>
        </w:rPr>
        <w:t>Znana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jest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mi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treść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i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spełniam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warunki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6875A9">
        <w:rPr>
          <w:rFonts w:ascii="Arial Narrow" w:hAnsi="Arial Narrow" w:cs="Arial"/>
          <w:sz w:val="22"/>
          <w:szCs w:val="22"/>
        </w:rPr>
        <w:t>określone</w:t>
      </w:r>
      <w:proofErr w:type="spellEnd"/>
      <w:r w:rsidRPr="006875A9">
        <w:rPr>
          <w:rFonts w:ascii="Arial Narrow" w:hAnsi="Arial Narrow" w:cs="Arial"/>
          <w:sz w:val="22"/>
          <w:szCs w:val="22"/>
        </w:rPr>
        <w:t xml:space="preserve"> w </w:t>
      </w:r>
      <w:r w:rsidRPr="006875A9">
        <w:rPr>
          <w:rFonts w:ascii="Arial Narrow" w:hAnsi="Arial Narrow" w:cs="Arial"/>
          <w:sz w:val="22"/>
          <w:szCs w:val="22"/>
          <w:lang w:val="pl-PL"/>
        </w:rPr>
        <w:t xml:space="preserve">rozporządzenie </w:t>
      </w:r>
      <w:r w:rsidRPr="006875A9">
        <w:rPr>
          <w:rFonts w:ascii="Arial Narrow" w:hAnsi="Arial Narrow" w:cs="Arial"/>
          <w:iCs/>
          <w:sz w:val="22"/>
          <w:szCs w:val="22"/>
          <w:lang w:val="pl-PL"/>
        </w:rPr>
        <w:t xml:space="preserve">Komisji (UE) nr 2023/2831 z dnia 13 grudnia 2023 r. w sprawie stosowania art. 107 i 108 Traktatu o funkcjonowaniu Unii Europejskiej do pomocy de </w:t>
      </w:r>
      <w:proofErr w:type="spellStart"/>
      <w:r w:rsidRPr="006875A9">
        <w:rPr>
          <w:rFonts w:ascii="Arial Narrow" w:hAnsi="Arial Narrow" w:cs="Arial"/>
          <w:iCs/>
          <w:sz w:val="22"/>
          <w:szCs w:val="22"/>
          <w:lang w:val="pl-PL"/>
        </w:rPr>
        <w:t>minimis</w:t>
      </w:r>
      <w:proofErr w:type="spellEnd"/>
      <w:r w:rsidRPr="006875A9">
        <w:rPr>
          <w:rFonts w:ascii="Arial Narrow" w:hAnsi="Arial Narrow" w:cs="Arial"/>
          <w:iCs/>
          <w:sz w:val="22"/>
          <w:szCs w:val="22"/>
          <w:lang w:val="pl-PL"/>
        </w:rPr>
        <w:t xml:space="preserve"> (Dz. Urz. UE. L., 2023 /2831  z dnia 15.12.2023 r.</w:t>
      </w:r>
      <w:r w:rsidR="00B570B0">
        <w:rPr>
          <w:rFonts w:ascii="Arial Narrow" w:hAnsi="Arial Narrow" w:cs="Arial"/>
          <w:iCs/>
          <w:sz w:val="22"/>
          <w:szCs w:val="22"/>
          <w:lang w:val="pl-PL"/>
        </w:rPr>
        <w:t>).</w:t>
      </w:r>
    </w:p>
    <w:p w14:paraId="6DBEC51A" w14:textId="77777777" w:rsidR="00050F16" w:rsidRPr="00937F6F" w:rsidRDefault="00050F16" w:rsidP="00E622E2">
      <w:pPr>
        <w:pStyle w:val="Default"/>
        <w:numPr>
          <w:ilvl w:val="0"/>
          <w:numId w:val="37"/>
        </w:numPr>
        <w:ind w:left="426" w:hanging="426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bCs/>
          <w:sz w:val="22"/>
          <w:szCs w:val="22"/>
        </w:rPr>
        <w:t>Nie ciąży na mnie obowiązek zwrotu pomocy wynikający z wcześniejszych decyzji uznających pomoc z</w:t>
      </w:r>
      <w:r w:rsidR="00E622E2">
        <w:rPr>
          <w:rFonts w:ascii="Arial Narrow" w:hAnsi="Arial Narrow" w:cstheme="minorHAnsi"/>
          <w:bCs/>
          <w:sz w:val="22"/>
          <w:szCs w:val="22"/>
        </w:rPr>
        <w:t>a</w:t>
      </w:r>
      <w:r w:rsidRPr="00937F6F">
        <w:rPr>
          <w:rFonts w:ascii="Arial Narrow" w:hAnsi="Arial Narrow" w:cstheme="minorHAnsi"/>
          <w:bCs/>
          <w:sz w:val="22"/>
          <w:szCs w:val="22"/>
        </w:rPr>
        <w:t xml:space="preserve"> niezgodną z prawem i wspólnym rynkiem</w:t>
      </w:r>
      <w:r w:rsidR="003869C5" w:rsidRPr="00937F6F">
        <w:rPr>
          <w:rFonts w:ascii="Arial Narrow" w:hAnsi="Arial Narrow" w:cstheme="minorHAnsi"/>
          <w:bCs/>
          <w:sz w:val="22"/>
          <w:szCs w:val="22"/>
        </w:rPr>
        <w:t>.</w:t>
      </w:r>
    </w:p>
    <w:p w14:paraId="4A9C56CE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6ABAE716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Przyznanie środków z KFS we wnioskowanej wysokości nie spowoduj</w:t>
      </w:r>
      <w:r w:rsidR="00EA0BC5" w:rsidRPr="00937F6F">
        <w:rPr>
          <w:rFonts w:ascii="Arial Narrow" w:hAnsi="Arial Narrow" w:cstheme="minorHAnsi"/>
          <w:sz w:val="22"/>
          <w:szCs w:val="22"/>
        </w:rPr>
        <w:t>e przekroczenia limitu pomocy w </w:t>
      </w:r>
      <w:r w:rsidRPr="00937F6F">
        <w:rPr>
          <w:rFonts w:ascii="Arial Narrow" w:hAnsi="Arial Narrow" w:cstheme="minorHAnsi"/>
          <w:sz w:val="22"/>
          <w:szCs w:val="22"/>
        </w:rPr>
        <w:t>wysokości 300% przeciętnego wynagrodzenia na jedną osobę w danym roku, o którym mowa w art.69b ust.1 ustawy z dnia 20 kwietnia 2004 r. o promocji zatrudnienia i instytucjach rynku pracy.</w:t>
      </w:r>
    </w:p>
    <w:p w14:paraId="1F40376C" w14:textId="77777777" w:rsidR="00E62718" w:rsidRPr="00937F6F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Mam świadomość obowiązku zawarcia z pracownikami, którym kształcenie ustawiczne finansowane będzie ze środków KFS umowy, o której mowa w art.69b ust.3 ustawy z dnia 20 kwietnia 2004 r. o promocji zatrudnienia i instytucjach rynku pracy.</w:t>
      </w:r>
    </w:p>
    <w:p w14:paraId="7D9AEA72" w14:textId="77777777" w:rsidR="00E62718" w:rsidRPr="003E2BE6" w:rsidRDefault="00E62718" w:rsidP="008138F2">
      <w:pPr>
        <w:pStyle w:val="Default"/>
        <w:numPr>
          <w:ilvl w:val="0"/>
          <w:numId w:val="37"/>
        </w:numPr>
        <w:ind w:left="425" w:hanging="425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3E2BE6">
        <w:rPr>
          <w:rFonts w:ascii="Arial Narrow" w:hAnsi="Arial Narrow" w:cstheme="minorHAnsi"/>
          <w:color w:val="auto"/>
          <w:sz w:val="22"/>
          <w:szCs w:val="22"/>
        </w:rPr>
        <w:t xml:space="preserve">Zapoznałem się z art.69 a i 69b ustawy z dnia 20 kwietnia 2004 r. o promocji zatrudnienia i instytucjach rynku pracy oraz </w:t>
      </w:r>
      <w:r w:rsidR="0014353A" w:rsidRPr="003E2B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8D50E5" w:rsidRPr="003E2BE6">
        <w:rPr>
          <w:rFonts w:ascii="Arial Narrow" w:hAnsi="Arial Narrow" w:cstheme="minorHAnsi"/>
          <w:color w:val="auto"/>
          <w:sz w:val="22"/>
          <w:szCs w:val="22"/>
        </w:rPr>
        <w:t>z </w:t>
      </w:r>
      <w:r w:rsidRPr="003E2BE6">
        <w:rPr>
          <w:rFonts w:ascii="Arial Narrow" w:hAnsi="Arial Narrow" w:cstheme="minorHAnsi"/>
          <w:color w:val="auto"/>
          <w:sz w:val="22"/>
          <w:szCs w:val="22"/>
        </w:rPr>
        <w:t>rozporządzeniem Ministra Pracy i Polityki Społecznej z 14 maja 2014 r. w sprawie przyznawania środków z Krajowego Funduszu Szkoleniowego.</w:t>
      </w:r>
    </w:p>
    <w:p w14:paraId="3B210ACE" w14:textId="77777777" w:rsidR="00F04307" w:rsidRPr="00E45E5D" w:rsidRDefault="006E092D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Osoby, których dotyczy wniosek o finansowanie kształcenia ustawicznego, ze środków Krajowego Funduszu Szkoleniowego </w:t>
      </w:r>
      <w:r w:rsidR="001428FF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sz w:val="22"/>
          <w:szCs w:val="22"/>
        </w:rPr>
        <w:t xml:space="preserve">nie spełniają definicji osoby współpracującej zgodnie z art. 8 ust 11 ustawy o systemie ubezpieczeń społecznych (za osobę </w:t>
      </w:r>
      <w:r w:rsidR="001428FF" w:rsidRPr="00937F6F">
        <w:rPr>
          <w:rFonts w:ascii="Arial Narrow" w:hAnsi="Arial Narrow" w:cstheme="minorHAnsi"/>
          <w:sz w:val="22"/>
          <w:szCs w:val="22"/>
        </w:rPr>
        <w:t xml:space="preserve"> </w:t>
      </w:r>
      <w:r w:rsidRPr="00937F6F">
        <w:rPr>
          <w:rFonts w:ascii="Arial Narrow" w:hAnsi="Arial Narrow" w:cstheme="minorHAnsi"/>
          <w:sz w:val="22"/>
          <w:szCs w:val="22"/>
        </w:rPr>
        <w:t xml:space="preserve">współpracująca uważa się: małżonka, dzieci własne lub dzieci drugiego małżonka i dzieci przysposobione, rodziców oraz macochę i ojczyma pozostających we wspólnym </w:t>
      </w:r>
      <w:r w:rsidRPr="00E45E5D">
        <w:rPr>
          <w:rFonts w:ascii="Arial Narrow" w:hAnsi="Arial Narrow" w:cstheme="minorHAnsi"/>
          <w:sz w:val="22"/>
          <w:szCs w:val="22"/>
        </w:rPr>
        <w:t>gospodarstwie domowym i współpracujących przy prowadzeniu działalności).</w:t>
      </w:r>
    </w:p>
    <w:p w14:paraId="7DA8502E" w14:textId="77777777" w:rsidR="00937F6F" w:rsidRPr="00E45E5D" w:rsidRDefault="008138F2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eastAsia="Calibri" w:hAnsi="Arial Narrow" w:cstheme="minorHAnsi"/>
          <w:bCs/>
          <w:sz w:val="22"/>
          <w:szCs w:val="22"/>
        </w:rPr>
      </w:pPr>
      <w:r w:rsidRPr="00E45E5D">
        <w:rPr>
          <w:rFonts w:ascii="Arial Narrow" w:eastAsia="Calibri" w:hAnsi="Arial Narrow" w:cstheme="minorHAnsi"/>
          <w:bCs/>
          <w:sz w:val="22"/>
          <w:szCs w:val="22"/>
        </w:rPr>
        <w:t>Wszyscy pracownicy wskazani Wniosku są zatrudnieni na podstawie ustawy z dnia 26 czerwca 1974 r. – Kodeks pracy.</w:t>
      </w:r>
    </w:p>
    <w:p w14:paraId="5C2F0C55" w14:textId="77777777" w:rsidR="00375B3C" w:rsidRPr="00937F6F" w:rsidRDefault="00375B3C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Finansowanie kosztów kształcenia ustawicznego nie obejmuje kosztów związanych z zakwaterowaniem, wyżywieniem oraz kosztów delegacji.</w:t>
      </w:r>
    </w:p>
    <w:p w14:paraId="13F8FD10" w14:textId="77777777" w:rsidR="000F4D52" w:rsidRPr="00937F6F" w:rsidRDefault="001428FF" w:rsidP="008138F2">
      <w:pPr>
        <w:pStyle w:val="Akapitzlist"/>
        <w:numPr>
          <w:ilvl w:val="0"/>
          <w:numId w:val="37"/>
        </w:numPr>
        <w:ind w:left="357" w:hanging="357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Działania  wskazane we wniosku</w:t>
      </w:r>
      <w:r w:rsidR="000F4D52" w:rsidRPr="00937F6F">
        <w:rPr>
          <w:rFonts w:ascii="Arial Narrow" w:hAnsi="Arial Narrow" w:cstheme="minorHAnsi"/>
          <w:sz w:val="22"/>
          <w:szCs w:val="22"/>
        </w:rPr>
        <w:t>, nie będę</w:t>
      </w:r>
      <w:r w:rsidR="00ED4F35" w:rsidRPr="00937F6F">
        <w:rPr>
          <w:rFonts w:ascii="Arial Narrow" w:hAnsi="Arial Narrow" w:cstheme="minorHAnsi"/>
          <w:sz w:val="22"/>
          <w:szCs w:val="22"/>
        </w:rPr>
        <w:t xml:space="preserve"> realizować samodzielnie 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 i nie </w:t>
      </w:r>
      <w:r w:rsidR="00ED4F35" w:rsidRPr="00937F6F">
        <w:rPr>
          <w:rFonts w:ascii="Arial Narrow" w:hAnsi="Arial Narrow" w:cstheme="minorHAnsi"/>
          <w:sz w:val="22"/>
          <w:szCs w:val="22"/>
        </w:rPr>
        <w:t>zlecę</w:t>
      </w:r>
      <w:r w:rsidR="008D50E5" w:rsidRPr="00937F6F">
        <w:rPr>
          <w:rFonts w:ascii="Arial Narrow" w:hAnsi="Arial Narrow" w:cstheme="minorHAnsi"/>
          <w:sz w:val="22"/>
          <w:szCs w:val="22"/>
        </w:rPr>
        <w:t xml:space="preserve"> ich usługodawcy, z 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którym </w:t>
      </w:r>
      <w:r w:rsidR="00ED4F35" w:rsidRPr="00937F6F">
        <w:rPr>
          <w:rFonts w:ascii="Arial Narrow" w:hAnsi="Arial Narrow" w:cstheme="minorHAnsi"/>
          <w:sz w:val="22"/>
          <w:szCs w:val="22"/>
        </w:rPr>
        <w:t>jestem</w:t>
      </w:r>
      <w:r w:rsidR="002D0A33">
        <w:rPr>
          <w:rFonts w:ascii="Arial Narrow" w:hAnsi="Arial Narrow" w:cstheme="minorHAnsi"/>
          <w:sz w:val="22"/>
          <w:szCs w:val="22"/>
        </w:rPr>
        <w:t xml:space="preserve"> powiązany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  osobowo lub kapitałowo.</w:t>
      </w:r>
    </w:p>
    <w:p w14:paraId="5210FCAB" w14:textId="77777777" w:rsidR="00E8526D" w:rsidRPr="00937F6F" w:rsidRDefault="00E8526D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        </w:t>
      </w:r>
      <w:r w:rsidR="000F4D52" w:rsidRPr="00937F6F">
        <w:rPr>
          <w:rFonts w:ascii="Arial Narrow" w:hAnsi="Arial Narrow" w:cstheme="minorHAnsi"/>
          <w:sz w:val="22"/>
          <w:szCs w:val="22"/>
        </w:rPr>
        <w:t xml:space="preserve">Przez powiązania osobowe lub kapitałowe rozumie się wzajemne powiązania między pracodawcą lub osobami </w:t>
      </w:r>
      <w:r w:rsidRPr="00937F6F">
        <w:rPr>
          <w:rFonts w:ascii="Arial Narrow" w:hAnsi="Arial Narrow" w:cstheme="minorHAnsi"/>
          <w:sz w:val="22"/>
          <w:szCs w:val="22"/>
        </w:rPr>
        <w:t xml:space="preserve">           </w:t>
      </w:r>
    </w:p>
    <w:p w14:paraId="70BA0C40" w14:textId="77777777" w:rsidR="000F4D52" w:rsidRPr="00937F6F" w:rsidRDefault="00E8526D" w:rsidP="008138F2">
      <w:pPr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        </w:t>
      </w:r>
      <w:r w:rsidR="000F4D52" w:rsidRPr="00937F6F">
        <w:rPr>
          <w:rFonts w:ascii="Arial Narrow" w:hAnsi="Arial Narrow" w:cstheme="minorHAnsi"/>
          <w:sz w:val="22"/>
          <w:szCs w:val="22"/>
        </w:rPr>
        <w:t>upoważnionymi do zaciągania zobowiązań w imieniu pracodawcy, polegające w szczególności na:</w:t>
      </w:r>
    </w:p>
    <w:p w14:paraId="2C74F52D" w14:textId="77777777" w:rsidR="000F4D52" w:rsidRPr="00937F6F" w:rsidRDefault="000F4D52" w:rsidP="008A5563">
      <w:pPr>
        <w:pStyle w:val="Akapitzlist"/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uczestniczeniu w spółce jako wspólnik spółki cywilnej lub spółki osobowej,</w:t>
      </w:r>
    </w:p>
    <w:p w14:paraId="1DEE97FD" w14:textId="77777777" w:rsidR="000F4D52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posiadaniu co najmniej 10% udziałów lub akcji,</w:t>
      </w:r>
    </w:p>
    <w:p w14:paraId="65499A2D" w14:textId="77777777" w:rsidR="000F4D52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pełnieniu funkcji członka organu nadzorczego lub zarządzającego, prokurenta, pełnomocnika,</w:t>
      </w:r>
    </w:p>
    <w:p w14:paraId="2E6CC90A" w14:textId="77777777" w:rsidR="00187D6B" w:rsidRDefault="00187D6B" w:rsidP="00187D6B">
      <w:pPr>
        <w:ind w:left="426"/>
        <w:jc w:val="both"/>
        <w:rPr>
          <w:rFonts w:ascii="Arial Narrow" w:hAnsi="Arial Narrow" w:cstheme="minorHAnsi"/>
          <w:sz w:val="22"/>
          <w:szCs w:val="22"/>
        </w:rPr>
      </w:pPr>
    </w:p>
    <w:p w14:paraId="2F6AC74E" w14:textId="77777777" w:rsidR="00187D6B" w:rsidRPr="00937F6F" w:rsidRDefault="00187D6B" w:rsidP="00187D6B">
      <w:pPr>
        <w:ind w:left="1440"/>
        <w:jc w:val="both"/>
        <w:rPr>
          <w:rFonts w:ascii="Arial Narrow" w:hAnsi="Arial Narrow" w:cstheme="minorHAnsi"/>
          <w:sz w:val="22"/>
          <w:szCs w:val="22"/>
        </w:rPr>
      </w:pPr>
    </w:p>
    <w:p w14:paraId="53ACA54F" w14:textId="77777777" w:rsidR="001428FF" w:rsidRPr="00E45E5D" w:rsidRDefault="000F4D52" w:rsidP="008A5563">
      <w:pPr>
        <w:numPr>
          <w:ilvl w:val="2"/>
          <w:numId w:val="37"/>
        </w:numPr>
        <w:ind w:left="426" w:hanging="142"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 xml:space="preserve">pozostawaniu w związku małżeńskim, w stosunku pokrewieństwa lub powinowactwa w linii prostej, pokrewieństwa lub powinowactwa w linii prostej, pokrewieństwa lub powinowactwa w linii bocznej do drugiego stopnia lub w stosunku przysposobienia, opieki </w:t>
      </w:r>
      <w:r w:rsidRPr="00E45E5D">
        <w:rPr>
          <w:rFonts w:ascii="Arial Narrow" w:hAnsi="Arial Narrow" w:cstheme="minorHAnsi"/>
          <w:sz w:val="22"/>
          <w:szCs w:val="22"/>
        </w:rPr>
        <w:t>lub kurateli.</w:t>
      </w:r>
    </w:p>
    <w:p w14:paraId="214EB64C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hAnsi="Arial Narrow" w:cstheme="minorHAnsi"/>
          <w:sz w:val="22"/>
          <w:szCs w:val="22"/>
        </w:rPr>
        <w:t>Zobowiązuję się do niezwłocznego powiadomienia Urzędu jeżeli w okresie od dnia złożenia wniosku do dnia podpisania umowy zmianie ulegnie stan prawny lub faktyczny wskazany w dniu złożenia wniosku.</w:t>
      </w:r>
    </w:p>
    <w:p w14:paraId="63B438FB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zalegam w dniu złożenia wniosku z wypłacaniem wynagrodzeń pracownikom oraz z opłacaniem należnych składek na ubezpieczenia społeczne, ubezpieczenia zdrowotne, Fundusz Pracy, Fundusz Gwarantowanych Świadczeń Pracowniczych oraz Fundusz Emerytur Pomostowych.</w:t>
      </w:r>
    </w:p>
    <w:p w14:paraId="13FAD7F1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zalegam w dniu złożenia wniosku z opłacaniem innych danin publicznych.</w:t>
      </w:r>
    </w:p>
    <w:p w14:paraId="193AFB77" w14:textId="5822E2FE" w:rsidR="008138F2" w:rsidRPr="00EF3A34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Nie byłem(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am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) karany(a) zakazem dostępu do środków, o których mowa  w art. 5 ust. 3 pkt 1 i 4 ustawy z dnia 27 sierpnia 2009r, o finansach </w:t>
      </w:r>
      <w:r w:rsidRPr="00EF3A34">
        <w:rPr>
          <w:rFonts w:ascii="Arial Narrow" w:eastAsia="Calibri" w:hAnsi="Arial Narrow" w:cstheme="minorHAnsi"/>
          <w:sz w:val="22"/>
          <w:szCs w:val="22"/>
          <w:lang w:eastAsia="en-US"/>
        </w:rPr>
        <w:t>publicznych (</w:t>
      </w:r>
      <w:r w:rsidR="00EF3A34" w:rsidRPr="00EF3A34">
        <w:rPr>
          <w:rFonts w:ascii="Arial Narrow" w:hAnsi="Arial Narrow" w:cs="Calibri"/>
          <w:sz w:val="22"/>
          <w:szCs w:val="22"/>
        </w:rPr>
        <w:t xml:space="preserve">tj. z 2024r. poz. 1530 </w:t>
      </w:r>
      <w:r w:rsidR="00EF3A34">
        <w:rPr>
          <w:rFonts w:ascii="Arial Narrow" w:hAnsi="Arial Narrow"/>
          <w:sz w:val="22"/>
          <w:szCs w:val="22"/>
        </w:rPr>
        <w:t xml:space="preserve">z </w:t>
      </w:r>
      <w:proofErr w:type="spellStart"/>
      <w:r w:rsidR="00EF3A34">
        <w:rPr>
          <w:rFonts w:ascii="Arial Narrow" w:hAnsi="Arial Narrow"/>
          <w:sz w:val="22"/>
          <w:szCs w:val="22"/>
        </w:rPr>
        <w:t>późn</w:t>
      </w:r>
      <w:proofErr w:type="spellEnd"/>
      <w:r w:rsidR="00EF3A34">
        <w:rPr>
          <w:rFonts w:ascii="Arial Narrow" w:hAnsi="Arial Narrow"/>
          <w:sz w:val="22"/>
          <w:szCs w:val="22"/>
        </w:rPr>
        <w:t>. zm.</w:t>
      </w:r>
      <w:r w:rsidRPr="00EF3A34">
        <w:rPr>
          <w:rFonts w:ascii="Arial Narrow" w:eastAsia="Calibri" w:hAnsi="Arial Narrow" w:cstheme="minorHAnsi"/>
          <w:sz w:val="22"/>
          <w:szCs w:val="22"/>
          <w:lang w:eastAsia="en-US"/>
        </w:rPr>
        <w:t>).</w:t>
      </w:r>
    </w:p>
    <w:p w14:paraId="06CDBF94" w14:textId="77777777" w:rsidR="008138F2" w:rsidRPr="00E45E5D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Jestem świadomy, że dane osobowe dotyczące mojej osoby/dane podmiotu, w tym imię i nazwisko osoby wskazanej przez pracodawcę do kontaktów będą zbierane, przetwarzane, udostępniane i archiwizowane dla celów związanych z rozpatrywaniem wniosku oraz realizacją umowy, o której mowa w rozporządzeniu </w:t>
      </w:r>
      <w:proofErr w:type="spellStart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MPiPS</w:t>
      </w:r>
      <w:proofErr w:type="spellEnd"/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z dnia 14 maja 2014 r. w sprawie przyznawania środków z Krajowego Funduszu Szkoleniowego (Dz. U. z 2018r. poz. 117),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1E3B3ED9" w14:textId="77777777" w:rsidR="000408EE" w:rsidRPr="00E45E5D" w:rsidRDefault="000408EE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Oświadczam, że posiadam zgody pracowników, podanych we wniosku, jako uczestników kształcenia ustawiczne</w:t>
      </w:r>
      <w:r w:rsidR="00773F4D" w:rsidRPr="00E45E5D">
        <w:rPr>
          <w:rFonts w:ascii="Arial Narrow" w:eastAsia="Calibri" w:hAnsi="Arial Narrow" w:cstheme="minorHAnsi"/>
          <w:sz w:val="22"/>
          <w:szCs w:val="22"/>
          <w:lang w:eastAsia="en-US"/>
        </w:rPr>
        <w:t>go – zgodnie z załącznikiem nr 6</w:t>
      </w:r>
      <w:r w:rsidRPr="00E45E5D">
        <w:rPr>
          <w:rFonts w:ascii="Arial Narrow" w:eastAsia="Calibri" w:hAnsi="Arial Narrow" w:cstheme="minorHAnsi"/>
          <w:sz w:val="22"/>
          <w:szCs w:val="22"/>
          <w:lang w:eastAsia="en-US"/>
        </w:rPr>
        <w:t xml:space="preserve"> do wniosku.</w:t>
      </w:r>
    </w:p>
    <w:p w14:paraId="61E6D981" w14:textId="11BB08F1" w:rsidR="008138F2" w:rsidRPr="005423AE" w:rsidRDefault="008138F2" w:rsidP="008138F2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937F6F">
        <w:rPr>
          <w:rFonts w:ascii="Arial Narrow" w:hAnsi="Arial Narrow" w:cstheme="minorHAnsi"/>
          <w:sz w:val="22"/>
          <w:szCs w:val="22"/>
        </w:rPr>
        <w:t>Zapoznałem/</w:t>
      </w:r>
      <w:proofErr w:type="spellStart"/>
      <w:r w:rsidRPr="00937F6F">
        <w:rPr>
          <w:rFonts w:ascii="Arial Narrow" w:hAnsi="Arial Narrow" w:cstheme="minorHAnsi"/>
          <w:sz w:val="22"/>
          <w:szCs w:val="22"/>
        </w:rPr>
        <w:t>am</w:t>
      </w:r>
      <w:proofErr w:type="spellEnd"/>
      <w:r w:rsidRPr="00937F6F">
        <w:rPr>
          <w:rFonts w:ascii="Arial Narrow" w:hAnsi="Arial Narrow" w:cstheme="minorHAnsi"/>
          <w:sz w:val="22"/>
          <w:szCs w:val="22"/>
        </w:rPr>
        <w:t xml:space="preserve"> się z „Zasadami przyznawania pracodawcy środków  KFS w 202</w:t>
      </w:r>
      <w:r w:rsidR="00C667D1">
        <w:rPr>
          <w:rFonts w:ascii="Arial Narrow" w:hAnsi="Arial Narrow" w:cstheme="minorHAnsi"/>
          <w:sz w:val="22"/>
          <w:szCs w:val="22"/>
        </w:rPr>
        <w:t>5</w:t>
      </w:r>
      <w:r w:rsidRPr="00937F6F">
        <w:rPr>
          <w:rFonts w:ascii="Arial Narrow" w:hAnsi="Arial Narrow" w:cstheme="minorHAnsi"/>
          <w:sz w:val="22"/>
          <w:szCs w:val="22"/>
        </w:rPr>
        <w:t>r.”, obowiązującymi w Powiatowym Urzędzie Pracy w Suchej Beskidzkiej i zobowiązuję się ich przestrzegać.</w:t>
      </w:r>
    </w:p>
    <w:p w14:paraId="37816A07" w14:textId="062900C3" w:rsidR="005423AE" w:rsidRPr="005423AE" w:rsidRDefault="005423AE" w:rsidP="005423AE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423AE">
        <w:rPr>
          <w:rFonts w:ascii="Arial Narrow" w:hAnsi="Arial Narrow" w:cstheme="minorHAnsi"/>
          <w:sz w:val="22"/>
          <w:szCs w:val="22"/>
        </w:rPr>
        <w:t xml:space="preserve"> </w:t>
      </w:r>
      <w:r w:rsidRPr="005423AE">
        <w:rPr>
          <w:rFonts w:ascii="Arial Narrow" w:hAnsi="Arial Narrow" w:cs="Arial"/>
          <w:sz w:val="22"/>
          <w:szCs w:val="22"/>
        </w:rPr>
        <w:t xml:space="preserve">Oświadczam, że </w:t>
      </w:r>
      <w:r w:rsidRPr="005423AE">
        <w:rPr>
          <w:rFonts w:ascii="Arial Narrow" w:hAnsi="Arial Narrow" w:cs="Arial"/>
          <w:b/>
          <w:sz w:val="22"/>
          <w:szCs w:val="22"/>
        </w:rPr>
        <w:t>nie podlegam wykluczeniu z ubiegania się o udzielenie wsparcia</w:t>
      </w:r>
      <w:r w:rsidRPr="005423AE">
        <w:rPr>
          <w:rFonts w:ascii="Arial Narrow" w:hAnsi="Arial Narrow" w:cs="Arial"/>
          <w:sz w:val="22"/>
          <w:szCs w:val="22"/>
        </w:rPr>
        <w:t xml:space="preserve"> na podstawie art. 5l</w:t>
      </w:r>
      <w:r w:rsidRPr="005423AE">
        <w:rPr>
          <w:rFonts w:ascii="Arial Narrow" w:hAnsi="Arial Narrow" w:cs="Arial"/>
          <w:sz w:val="22"/>
          <w:szCs w:val="22"/>
          <w:vertAlign w:val="superscript"/>
        </w:rPr>
        <w:t>1</w:t>
      </w:r>
      <w:r w:rsidRPr="005423AE">
        <w:rPr>
          <w:rFonts w:ascii="Arial Narrow" w:hAnsi="Arial Narrow" w:cs="Arial"/>
          <w:sz w:val="22"/>
          <w:szCs w:val="22"/>
        </w:rPr>
        <w:t xml:space="preserve"> rozporządzenia Rady (UE) nr 833/2014 z dnia 31 lipca 2014 r. dotyczącego środków ograniczających w związku z działaniami Rosji destabilizującym sytuację na Ukrainie (</w:t>
      </w:r>
      <w:proofErr w:type="spellStart"/>
      <w:r w:rsidRPr="005423AE">
        <w:rPr>
          <w:rFonts w:ascii="Arial Narrow" w:hAnsi="Arial Narrow" w:cs="Arial"/>
          <w:sz w:val="22"/>
          <w:szCs w:val="22"/>
        </w:rPr>
        <w:t>Dz.Urz.UE</w:t>
      </w:r>
      <w:proofErr w:type="spellEnd"/>
      <w:r w:rsidRPr="005423AE">
        <w:rPr>
          <w:rFonts w:ascii="Arial Narrow" w:hAnsi="Arial Narrow" w:cs="Arial"/>
          <w:sz w:val="22"/>
          <w:szCs w:val="22"/>
        </w:rPr>
        <w:t xml:space="preserve"> nr L111 z 8.4.2022, str. 1), zm. rozporządzeniem Rady (UE) 2022/576 z dnia 8 kwietnia 2022 r. w sprawie zmiany rozporządzenia (UE) nr 833/2014.</w:t>
      </w:r>
    </w:p>
    <w:p w14:paraId="27DACFD7" w14:textId="39CEF830" w:rsidR="005423AE" w:rsidRPr="005423AE" w:rsidRDefault="005423AE" w:rsidP="005423AE">
      <w:pPr>
        <w:numPr>
          <w:ilvl w:val="0"/>
          <w:numId w:val="37"/>
        </w:numPr>
        <w:suppressAutoHyphens/>
        <w:autoSpaceDN w:val="0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>O</w:t>
      </w:r>
      <w:r w:rsidRPr="005423AE">
        <w:rPr>
          <w:rFonts w:ascii="Arial Narrow" w:hAnsi="Arial Narrow" w:cs="Arial"/>
          <w:sz w:val="22"/>
          <w:szCs w:val="22"/>
        </w:rPr>
        <w:t>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>
        <w:rPr>
          <w:rFonts w:ascii="Arial Narrow" w:hAnsi="Arial Narrow" w:cs="Arial"/>
          <w:sz w:val="22"/>
          <w:szCs w:val="22"/>
        </w:rPr>
        <w:t xml:space="preserve"> </w:t>
      </w:r>
      <w:hyperlink r:id="rId8" w:history="1">
        <w:r w:rsidRPr="003B51D6">
          <w:rPr>
            <w:rStyle w:val="Hipercze"/>
            <w:rFonts w:ascii="Arial Narrow" w:hAnsi="Arial Narrow" w:cs="Arial"/>
            <w:sz w:val="22"/>
            <w:szCs w:val="22"/>
          </w:rPr>
          <w:t>www.gov.pl/web/mswia/lista-osob-i-podmiotow-objetych-sankcjami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70331F6C" w14:textId="77777777" w:rsidR="008138F2" w:rsidRPr="00937F6F" w:rsidRDefault="008138F2" w:rsidP="008138F2">
      <w:pPr>
        <w:suppressAutoHyphens/>
        <w:autoSpaceDN w:val="0"/>
        <w:ind w:left="-142"/>
        <w:jc w:val="both"/>
        <w:rPr>
          <w:rFonts w:ascii="Arial Narrow" w:hAnsi="Arial Narrow" w:cstheme="minorHAnsi"/>
          <w:sz w:val="22"/>
          <w:szCs w:val="22"/>
        </w:rPr>
      </w:pPr>
    </w:p>
    <w:p w14:paraId="74497236" w14:textId="77777777" w:rsidR="008138F2" w:rsidRPr="00937F6F" w:rsidRDefault="008138F2" w:rsidP="008138F2">
      <w:pPr>
        <w:suppressAutoHyphens/>
        <w:autoSpaceDN w:val="0"/>
        <w:ind w:left="-142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937F6F">
        <w:rPr>
          <w:rFonts w:ascii="Arial Narrow" w:hAnsi="Arial Narrow" w:cstheme="minorHAnsi"/>
          <w:sz w:val="22"/>
          <w:szCs w:val="22"/>
        </w:rPr>
        <w:t>Świadomy odpowiedzialności karnej wynikającej z art.233 §1 Kodeksu Karnego za zeznanie nieprawdy lub zatajenie prawdy, potwierdzam prawdziwość powyższych danych własnoręcznym podpisem.</w:t>
      </w:r>
    </w:p>
    <w:p w14:paraId="40AF64BF" w14:textId="77777777" w:rsidR="008138F2" w:rsidRDefault="008138F2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23B8D937" w14:textId="77777777" w:rsidR="00937F6F" w:rsidRPr="00937F6F" w:rsidRDefault="00937F6F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0571E70E" w14:textId="77777777" w:rsidR="008138F2" w:rsidRPr="00937F6F" w:rsidRDefault="008138F2" w:rsidP="008138F2">
      <w:pPr>
        <w:suppressAutoHyphens/>
        <w:ind w:left="1428" w:firstLine="696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………………………………………………………………………………….</w:t>
      </w:r>
    </w:p>
    <w:p w14:paraId="7DB9AFEA" w14:textId="77777777" w:rsidR="008138F2" w:rsidRPr="00937F6F" w:rsidRDefault="008138F2" w:rsidP="008138F2">
      <w:pPr>
        <w:suppressAutoHyphens/>
        <w:ind w:left="720" w:hanging="720"/>
        <w:contextualSpacing/>
        <w:rPr>
          <w:rFonts w:ascii="Arial Narrow" w:hAnsi="Arial Narrow" w:cstheme="minorHAnsi"/>
          <w:sz w:val="22"/>
          <w:szCs w:val="22"/>
        </w:rPr>
      </w:pP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Pr="00937F6F">
        <w:rPr>
          <w:rFonts w:ascii="Arial Narrow" w:hAnsi="Arial Narrow" w:cstheme="minorHAnsi"/>
          <w:sz w:val="22"/>
          <w:szCs w:val="22"/>
        </w:rPr>
        <w:tab/>
      </w:r>
      <w:r w:rsidR="008A5563">
        <w:rPr>
          <w:rFonts w:ascii="Arial Narrow" w:hAnsi="Arial Narrow" w:cstheme="minorHAnsi"/>
          <w:sz w:val="22"/>
          <w:szCs w:val="22"/>
        </w:rPr>
        <w:t xml:space="preserve">      </w:t>
      </w:r>
      <w:r w:rsidRPr="00937F6F">
        <w:rPr>
          <w:rFonts w:ascii="Arial Narrow" w:hAnsi="Arial Narrow" w:cstheme="minorHAnsi"/>
          <w:sz w:val="22"/>
          <w:szCs w:val="22"/>
        </w:rPr>
        <w:t>czytelny podpis pracodawcy lub osoby uprawnionej</w:t>
      </w:r>
    </w:p>
    <w:p w14:paraId="579EAE2D" w14:textId="77777777" w:rsidR="008138F2" w:rsidRPr="00937F6F" w:rsidRDefault="008138F2" w:rsidP="008138F2">
      <w:pPr>
        <w:contextualSpacing/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</w:pPr>
    </w:p>
    <w:p w14:paraId="7D8CCC16" w14:textId="77777777" w:rsidR="008138F2" w:rsidRPr="00937F6F" w:rsidRDefault="008138F2" w:rsidP="008138F2">
      <w:pPr>
        <w:contextualSpacing/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</w:pPr>
    </w:p>
    <w:p w14:paraId="6A926FCA" w14:textId="15F9C2F0" w:rsidR="005423AE" w:rsidRPr="005423AE" w:rsidRDefault="005423AE" w:rsidP="005423AE">
      <w:pPr>
        <w:spacing w:before="480" w:line="276" w:lineRule="auto"/>
        <w:rPr>
          <w:rFonts w:ascii="Arial Narrow" w:hAnsi="Arial Narrow" w:cs="Arial"/>
          <w:b/>
          <w:sz w:val="22"/>
          <w:szCs w:val="22"/>
        </w:rPr>
      </w:pPr>
      <w:r w:rsidRPr="00491541">
        <w:rPr>
          <w:rFonts w:ascii="Arial Narrow" w:hAnsi="Arial Narrow" w:cs="Arial"/>
          <w:b/>
          <w:sz w:val="22"/>
          <w:szCs w:val="22"/>
          <w:u w:val="single"/>
        </w:rPr>
        <w:t>Wypełnia Urząd Pracy</w:t>
      </w:r>
      <w:r w:rsidRPr="005423A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0ED79032" w14:textId="5243A842" w:rsidR="005423AE" w:rsidRPr="005423AE" w:rsidRDefault="005423AE" w:rsidP="005423AE">
      <w:pPr>
        <w:spacing w:line="276" w:lineRule="auto"/>
        <w:rPr>
          <w:rStyle w:val="Hipercze"/>
          <w:rFonts w:ascii="Arial Narrow" w:hAnsi="Arial Narrow" w:cs="Arial"/>
          <w:sz w:val="22"/>
          <w:szCs w:val="22"/>
        </w:rPr>
      </w:pPr>
      <w:r w:rsidRPr="005423AE">
        <w:rPr>
          <w:rFonts w:ascii="Arial Narrow" w:hAnsi="Arial Narrow" w:cs="Arial"/>
          <w:sz w:val="22"/>
          <w:szCs w:val="22"/>
        </w:rPr>
        <w:t xml:space="preserve">Wyżej wymieniony przedsiębiorca/pracodawca </w:t>
      </w:r>
      <w:r w:rsidRPr="00491541">
        <w:rPr>
          <w:rFonts w:ascii="Arial Narrow" w:hAnsi="Arial Narrow" w:cs="Arial"/>
          <w:b/>
          <w:sz w:val="22"/>
          <w:szCs w:val="22"/>
          <w:u w:val="single"/>
        </w:rPr>
        <w:t>figuruje</w:t>
      </w:r>
      <w:r w:rsidR="0049154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491541">
        <w:rPr>
          <w:rFonts w:ascii="Arial Narrow" w:hAnsi="Arial Narrow" w:cs="Arial"/>
          <w:b/>
          <w:sz w:val="22"/>
          <w:szCs w:val="22"/>
          <w:u w:val="single"/>
        </w:rPr>
        <w:t>/</w:t>
      </w:r>
      <w:r w:rsidR="0049154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491541">
        <w:rPr>
          <w:rFonts w:ascii="Arial Narrow" w:hAnsi="Arial Narrow" w:cs="Arial"/>
          <w:b/>
          <w:sz w:val="22"/>
          <w:szCs w:val="22"/>
          <w:u w:val="single"/>
        </w:rPr>
        <w:t>nie figuruje</w:t>
      </w:r>
      <w:r w:rsidR="00491541">
        <w:rPr>
          <w:rFonts w:ascii="Arial Narrow" w:hAnsi="Arial Narrow" w:cs="Arial"/>
          <w:sz w:val="22"/>
          <w:szCs w:val="22"/>
        </w:rPr>
        <w:t>*</w:t>
      </w:r>
      <w:r w:rsidRPr="005423AE">
        <w:rPr>
          <w:rFonts w:ascii="Arial Narrow" w:hAnsi="Arial Narrow" w:cs="Arial"/>
          <w:sz w:val="22"/>
          <w:szCs w:val="22"/>
        </w:rPr>
        <w:t xml:space="preserve"> w rejestrze osób/podmiotów objętych przedmiotowymi sankcjami zamieszczonym na stronie BIP MSWiA: </w:t>
      </w:r>
      <w:hyperlink r:id="rId9" w:history="1">
        <w:r w:rsidRPr="005423AE">
          <w:rPr>
            <w:rStyle w:val="Hipercze"/>
            <w:rFonts w:ascii="Arial Narrow" w:hAnsi="Arial Narrow" w:cs="Arial"/>
            <w:sz w:val="22"/>
            <w:szCs w:val="22"/>
          </w:rPr>
          <w:t>www.gov.pl/web/mswia/lista-osob-i-podmiotow-objetych-sankcjami</w:t>
        </w:r>
      </w:hyperlink>
      <w:r w:rsidRPr="005423AE">
        <w:rPr>
          <w:rFonts w:ascii="Arial Narrow" w:hAnsi="Arial Narrow" w:cs="Arial"/>
          <w:sz w:val="22"/>
          <w:szCs w:val="22"/>
          <w:u w:val="single"/>
        </w:rPr>
        <w:fldChar w:fldCharType="begin"/>
      </w:r>
      <w:r w:rsidRPr="005423AE">
        <w:rPr>
          <w:rFonts w:ascii="Arial Narrow" w:hAnsi="Arial Narrow" w:cs="Arial"/>
          <w:sz w:val="22"/>
          <w:szCs w:val="22"/>
          <w:u w:val="single"/>
        </w:rPr>
        <w:instrText xml:space="preserve"> HYPERLINK "http://www.gov.pl/web/mswia/lista-osob-i-podmiotow-objetych-sankcjami" </w:instrText>
      </w:r>
      <w:r w:rsidRPr="005423AE">
        <w:rPr>
          <w:rFonts w:ascii="Arial Narrow" w:hAnsi="Arial Narrow" w:cs="Arial"/>
          <w:sz w:val="22"/>
          <w:szCs w:val="22"/>
          <w:u w:val="single"/>
        </w:rPr>
      </w:r>
      <w:r w:rsidRPr="005423AE">
        <w:rPr>
          <w:rFonts w:ascii="Arial Narrow" w:hAnsi="Arial Narrow" w:cs="Arial"/>
          <w:sz w:val="22"/>
          <w:szCs w:val="22"/>
          <w:u w:val="single"/>
        </w:rPr>
        <w:fldChar w:fldCharType="separate"/>
      </w:r>
    </w:p>
    <w:p w14:paraId="7EC392A5" w14:textId="77777777" w:rsidR="005423AE" w:rsidRPr="005423AE" w:rsidRDefault="005423AE" w:rsidP="005423AE">
      <w:pPr>
        <w:pStyle w:val="Domy"/>
        <w:tabs>
          <w:tab w:val="center" w:pos="1418"/>
          <w:tab w:val="center" w:pos="8505"/>
        </w:tabs>
        <w:spacing w:before="720" w:line="276" w:lineRule="auto"/>
        <w:ind w:left="4395" w:right="-284"/>
        <w:jc w:val="center"/>
        <w:rPr>
          <w:rFonts w:ascii="Arial Narrow" w:hAnsi="Arial Narrow" w:cs="Arial"/>
          <w:i/>
          <w:iCs/>
          <w:sz w:val="22"/>
          <w:szCs w:val="22"/>
          <w:lang w:val="pl-PL"/>
        </w:rPr>
      </w:pPr>
      <w:r w:rsidRPr="005423AE">
        <w:rPr>
          <w:rFonts w:ascii="Arial Narrow" w:hAnsi="Arial Narrow" w:cs="Arial"/>
          <w:i/>
          <w:iCs/>
          <w:sz w:val="22"/>
          <w:szCs w:val="22"/>
          <w:lang w:val="pl-PL"/>
        </w:rPr>
        <w:t>…..………………………………………………………………….</w:t>
      </w:r>
    </w:p>
    <w:p w14:paraId="3D338362" w14:textId="015DA911" w:rsidR="00786842" w:rsidRDefault="005423AE" w:rsidP="005423AE">
      <w:pPr>
        <w:pStyle w:val="Domy"/>
        <w:tabs>
          <w:tab w:val="center" w:pos="1418"/>
          <w:tab w:val="center" w:pos="8505"/>
        </w:tabs>
        <w:spacing w:after="120" w:line="276" w:lineRule="auto"/>
        <w:ind w:left="4395"/>
        <w:jc w:val="center"/>
        <w:rPr>
          <w:rFonts w:ascii="Arial Narrow" w:hAnsi="Arial Narrow" w:cs="Arial"/>
          <w:sz w:val="22"/>
          <w:szCs w:val="22"/>
        </w:rPr>
      </w:pPr>
      <w:r w:rsidRPr="005423AE">
        <w:rPr>
          <w:rFonts w:ascii="Arial Narrow" w:hAnsi="Arial Narrow" w:cs="Arial"/>
          <w:iCs/>
          <w:sz w:val="22"/>
          <w:szCs w:val="22"/>
          <w:lang w:val="pl-PL"/>
        </w:rPr>
        <w:t xml:space="preserve">data i podpis pracownika </w:t>
      </w:r>
      <w:r w:rsidRPr="005423AE">
        <w:rPr>
          <w:rFonts w:ascii="Arial Narrow" w:hAnsi="Arial Narrow" w:cs="Arial"/>
          <w:sz w:val="22"/>
          <w:szCs w:val="22"/>
        </w:rPr>
        <w:fldChar w:fldCharType="end"/>
      </w:r>
      <w:proofErr w:type="spellStart"/>
      <w:r w:rsidR="00EE42F7">
        <w:rPr>
          <w:rFonts w:ascii="Arial Narrow" w:hAnsi="Arial Narrow" w:cs="Arial"/>
          <w:sz w:val="22"/>
          <w:szCs w:val="22"/>
        </w:rPr>
        <w:t>Urzędu</w:t>
      </w:r>
      <w:proofErr w:type="spellEnd"/>
    </w:p>
    <w:p w14:paraId="41CF3AE2" w14:textId="77777777" w:rsidR="005423AE" w:rsidRPr="00937F6F" w:rsidRDefault="005423AE" w:rsidP="005423AE">
      <w:pPr>
        <w:contextualSpacing/>
        <w:rPr>
          <w:rFonts w:ascii="Arial Narrow" w:hAnsi="Arial Narrow" w:cstheme="minorHAnsi"/>
          <w:i/>
          <w:sz w:val="22"/>
          <w:szCs w:val="22"/>
        </w:rPr>
      </w:pPr>
      <w:r w:rsidRPr="00937F6F">
        <w:rPr>
          <w:rFonts w:ascii="Arial Narrow" w:eastAsia="Calibri" w:hAnsi="Arial Narrow" w:cstheme="minorHAnsi"/>
          <w:bCs/>
          <w:i/>
          <w:iCs/>
          <w:sz w:val="22"/>
          <w:szCs w:val="22"/>
          <w:lang w:eastAsia="en-US"/>
        </w:rPr>
        <w:t>* niepotrzebne skreślić</w:t>
      </w:r>
    </w:p>
    <w:p w14:paraId="1B3B022D" w14:textId="77777777" w:rsidR="005423AE" w:rsidRPr="008138F2" w:rsidRDefault="005423AE" w:rsidP="005423AE">
      <w:pPr>
        <w:pStyle w:val="Domy"/>
        <w:tabs>
          <w:tab w:val="center" w:pos="1418"/>
          <w:tab w:val="center" w:pos="8505"/>
        </w:tabs>
        <w:spacing w:after="120" w:line="276" w:lineRule="auto"/>
        <w:rPr>
          <w:rFonts w:ascii="Arial Narrow" w:hAnsi="Arial Narrow" w:cstheme="minorHAnsi"/>
          <w:sz w:val="20"/>
          <w:szCs w:val="20"/>
        </w:rPr>
      </w:pPr>
    </w:p>
    <w:sectPr w:rsidR="005423AE" w:rsidRPr="008138F2" w:rsidSect="008A4C41">
      <w:headerReference w:type="default" r:id="rId10"/>
      <w:headerReference w:type="first" r:id="rId11"/>
      <w:footnotePr>
        <w:numRestart w:val="eachPage"/>
      </w:footnotePr>
      <w:pgSz w:w="11907" w:h="16840"/>
      <w:pgMar w:top="426" w:right="1304" w:bottom="567" w:left="1304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FDD9" w14:textId="77777777" w:rsidR="004824CF" w:rsidRDefault="004824CF">
      <w:r>
        <w:separator/>
      </w:r>
    </w:p>
  </w:endnote>
  <w:endnote w:type="continuationSeparator" w:id="0">
    <w:p w14:paraId="7E571766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2E73" w14:textId="77777777" w:rsidR="004824CF" w:rsidRDefault="004824CF">
      <w:r>
        <w:separator/>
      </w:r>
    </w:p>
  </w:footnote>
  <w:footnote w:type="continuationSeparator" w:id="0">
    <w:p w14:paraId="2A03CC3A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701E" w14:textId="013DBB8D" w:rsidR="00F3667C" w:rsidRDefault="008A4C41" w:rsidP="008A4C41">
    <w:pPr>
      <w:pStyle w:val="Nagwek"/>
      <w:tabs>
        <w:tab w:val="left" w:pos="300"/>
        <w:tab w:val="left" w:pos="1785"/>
      </w:tabs>
      <w:rPr>
        <w:smallCaps/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8E7E99E" wp14:editId="61EA85B7">
          <wp:simplePos x="0" y="0"/>
          <wp:positionH relativeFrom="column">
            <wp:posOffset>4610100</wp:posOffset>
          </wp:positionH>
          <wp:positionV relativeFrom="paragraph">
            <wp:posOffset>85090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67C">
      <w:rPr>
        <w:smallCaps/>
        <w:sz w:val="20"/>
      </w:rPr>
      <w:tab/>
    </w:r>
    <w:r>
      <w:rPr>
        <w:noProof/>
      </w:rPr>
      <w:drawing>
        <wp:inline distT="0" distB="0" distL="0" distR="0" wp14:anchorId="568F5873" wp14:editId="54411901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mallCaps/>
        <w:sz w:val="20"/>
      </w:rPr>
      <w:tab/>
    </w:r>
    <w:r w:rsidR="00F3667C"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52CC" w14:textId="77777777" w:rsidR="00F3667C" w:rsidRPr="00DA4EF5" w:rsidRDefault="00F3667C" w:rsidP="00156D2F">
    <w:pPr>
      <w:jc w:val="right"/>
      <w:rPr>
        <w:b/>
      </w:rPr>
    </w:pPr>
  </w:p>
  <w:p w14:paraId="3CA343B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7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31602">
    <w:abstractNumId w:val="37"/>
  </w:num>
  <w:num w:numId="2" w16cid:durableId="88813411">
    <w:abstractNumId w:val="42"/>
  </w:num>
  <w:num w:numId="3" w16cid:durableId="107749417">
    <w:abstractNumId w:val="3"/>
  </w:num>
  <w:num w:numId="4" w16cid:durableId="878517888">
    <w:abstractNumId w:val="31"/>
  </w:num>
  <w:num w:numId="5" w16cid:durableId="2022077370">
    <w:abstractNumId w:val="16"/>
  </w:num>
  <w:num w:numId="6" w16cid:durableId="6998165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617492">
    <w:abstractNumId w:val="50"/>
  </w:num>
  <w:num w:numId="8" w16cid:durableId="80681042">
    <w:abstractNumId w:val="27"/>
  </w:num>
  <w:num w:numId="9" w16cid:durableId="282228507">
    <w:abstractNumId w:val="6"/>
  </w:num>
  <w:num w:numId="10" w16cid:durableId="1557474276">
    <w:abstractNumId w:val="12"/>
  </w:num>
  <w:num w:numId="11" w16cid:durableId="1912890716">
    <w:abstractNumId w:val="29"/>
  </w:num>
  <w:num w:numId="12" w16cid:durableId="225533152">
    <w:abstractNumId w:val="34"/>
  </w:num>
  <w:num w:numId="13" w16cid:durableId="1441100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3732395">
    <w:abstractNumId w:val="7"/>
  </w:num>
  <w:num w:numId="15" w16cid:durableId="833764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530073">
    <w:abstractNumId w:val="38"/>
  </w:num>
  <w:num w:numId="17" w16cid:durableId="11128694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996092">
    <w:abstractNumId w:val="33"/>
  </w:num>
  <w:num w:numId="19" w16cid:durableId="1805462911">
    <w:abstractNumId w:val="35"/>
  </w:num>
  <w:num w:numId="20" w16cid:durableId="1465660044">
    <w:abstractNumId w:val="26"/>
  </w:num>
  <w:num w:numId="21" w16cid:durableId="888418049">
    <w:abstractNumId w:val="47"/>
  </w:num>
  <w:num w:numId="22" w16cid:durableId="1152676068">
    <w:abstractNumId w:val="32"/>
  </w:num>
  <w:num w:numId="23" w16cid:durableId="15787882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381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33808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88661090">
    <w:abstractNumId w:val="4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08501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219325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82080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1309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9728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8693121">
    <w:abstractNumId w:val="23"/>
  </w:num>
  <w:num w:numId="33" w16cid:durableId="2058312656">
    <w:abstractNumId w:val="22"/>
  </w:num>
  <w:num w:numId="34" w16cid:durableId="30737516">
    <w:abstractNumId w:val="17"/>
  </w:num>
  <w:num w:numId="35" w16cid:durableId="777024752">
    <w:abstractNumId w:val="18"/>
  </w:num>
  <w:num w:numId="36" w16cid:durableId="468517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85570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61517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97334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7510388">
    <w:abstractNumId w:val="2"/>
    <w:lvlOverride w:ilvl="0">
      <w:startOverride w:val="1"/>
    </w:lvlOverride>
  </w:num>
  <w:num w:numId="41" w16cid:durableId="10037743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82393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4625656">
    <w:abstractNumId w:val="45"/>
  </w:num>
  <w:num w:numId="44" w16cid:durableId="200215218">
    <w:abstractNumId w:val="44"/>
  </w:num>
  <w:num w:numId="45" w16cid:durableId="7655386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57550009">
    <w:abstractNumId w:val="19"/>
  </w:num>
  <w:num w:numId="47" w16cid:durableId="110246951">
    <w:abstractNumId w:val="8"/>
  </w:num>
  <w:num w:numId="48" w16cid:durableId="182262272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3399052">
    <w:abstractNumId w:val="25"/>
  </w:num>
  <w:num w:numId="50" w16cid:durableId="1072309753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08EE"/>
    <w:rsid w:val="00044BC9"/>
    <w:rsid w:val="00047CD4"/>
    <w:rsid w:val="00050F16"/>
    <w:rsid w:val="000523B7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C42"/>
    <w:rsid w:val="000B7DEF"/>
    <w:rsid w:val="000C6AFE"/>
    <w:rsid w:val="000D0C88"/>
    <w:rsid w:val="000D2DA9"/>
    <w:rsid w:val="000F07A4"/>
    <w:rsid w:val="000F129B"/>
    <w:rsid w:val="000F4D52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4F67"/>
    <w:rsid w:val="001466D6"/>
    <w:rsid w:val="001467E8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87D6B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B7829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361AB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0A3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33D7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E0017"/>
    <w:rsid w:val="003E2BE6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541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3AE"/>
    <w:rsid w:val="00542B65"/>
    <w:rsid w:val="00553409"/>
    <w:rsid w:val="00561698"/>
    <w:rsid w:val="00563669"/>
    <w:rsid w:val="0057071C"/>
    <w:rsid w:val="005721FF"/>
    <w:rsid w:val="005724FA"/>
    <w:rsid w:val="00575257"/>
    <w:rsid w:val="005824D6"/>
    <w:rsid w:val="005A1BFF"/>
    <w:rsid w:val="005A576F"/>
    <w:rsid w:val="005A6AAA"/>
    <w:rsid w:val="005A7BF0"/>
    <w:rsid w:val="005B3CAA"/>
    <w:rsid w:val="005B4AFE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87C"/>
    <w:rsid w:val="005F269D"/>
    <w:rsid w:val="00600993"/>
    <w:rsid w:val="006014E0"/>
    <w:rsid w:val="00606094"/>
    <w:rsid w:val="00606A88"/>
    <w:rsid w:val="006079BA"/>
    <w:rsid w:val="006148CF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875A9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6F6538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3F4D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38F2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4C41"/>
    <w:rsid w:val="008A5563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255B1"/>
    <w:rsid w:val="009318C6"/>
    <w:rsid w:val="00933287"/>
    <w:rsid w:val="00935AB3"/>
    <w:rsid w:val="009372BA"/>
    <w:rsid w:val="00937F6F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1670"/>
    <w:rsid w:val="00A12DE0"/>
    <w:rsid w:val="00A1373E"/>
    <w:rsid w:val="00A156B1"/>
    <w:rsid w:val="00A22E4F"/>
    <w:rsid w:val="00A36C11"/>
    <w:rsid w:val="00A42505"/>
    <w:rsid w:val="00A453C8"/>
    <w:rsid w:val="00A4646A"/>
    <w:rsid w:val="00A54ABD"/>
    <w:rsid w:val="00A5758E"/>
    <w:rsid w:val="00A60B09"/>
    <w:rsid w:val="00A650C3"/>
    <w:rsid w:val="00A72371"/>
    <w:rsid w:val="00A7366B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0B0"/>
    <w:rsid w:val="00B572FA"/>
    <w:rsid w:val="00B60091"/>
    <w:rsid w:val="00B6036F"/>
    <w:rsid w:val="00B61632"/>
    <w:rsid w:val="00B62C69"/>
    <w:rsid w:val="00B81500"/>
    <w:rsid w:val="00BA3CD5"/>
    <w:rsid w:val="00BB51B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4E5B"/>
    <w:rsid w:val="00C661F9"/>
    <w:rsid w:val="00C667D1"/>
    <w:rsid w:val="00C71346"/>
    <w:rsid w:val="00C73863"/>
    <w:rsid w:val="00C760F9"/>
    <w:rsid w:val="00C849F8"/>
    <w:rsid w:val="00C861E2"/>
    <w:rsid w:val="00C91A02"/>
    <w:rsid w:val="00C937CE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5E5D"/>
    <w:rsid w:val="00E468BB"/>
    <w:rsid w:val="00E55375"/>
    <w:rsid w:val="00E569F5"/>
    <w:rsid w:val="00E57482"/>
    <w:rsid w:val="00E57911"/>
    <w:rsid w:val="00E622E2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8784B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42F7"/>
    <w:rsid w:val="00EE5E08"/>
    <w:rsid w:val="00EF0E46"/>
    <w:rsid w:val="00EF3A34"/>
    <w:rsid w:val="00EF7E7E"/>
    <w:rsid w:val="00F00696"/>
    <w:rsid w:val="00F01010"/>
    <w:rsid w:val="00F0425F"/>
    <w:rsid w:val="00F04307"/>
    <w:rsid w:val="00F17669"/>
    <w:rsid w:val="00F2585E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5FE7"/>
    <w:rsid w:val="00F6656E"/>
    <w:rsid w:val="00F76F8B"/>
    <w:rsid w:val="00F81AD7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3D34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0F3B30"/>
  <w15:docId w15:val="{89F41FBC-7749-4FB1-A388-96AE35C2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0AB99-D93E-4329-83DD-EDC8E79E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rwrobel</cp:lastModifiedBy>
  <cp:revision>38</cp:revision>
  <cp:lastPrinted>2025-02-05T11:55:00Z</cp:lastPrinted>
  <dcterms:created xsi:type="dcterms:W3CDTF">2020-01-13T07:50:00Z</dcterms:created>
  <dcterms:modified xsi:type="dcterms:W3CDTF">2025-07-23T06:48:00Z</dcterms:modified>
</cp:coreProperties>
</file>