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A071" w14:textId="77777777" w:rsidR="00006E06" w:rsidRDefault="00006E06" w:rsidP="003F5292">
      <w:pPr>
        <w:jc w:val="both"/>
        <w:rPr>
          <w:rFonts w:ascii="Arial Narrow" w:hAnsi="Arial Narrow" w:cs="Arial"/>
          <w:sz w:val="14"/>
          <w:szCs w:val="14"/>
        </w:rPr>
      </w:pPr>
    </w:p>
    <w:p w14:paraId="33897E3E" w14:textId="79D5421C" w:rsidR="003F5292" w:rsidRDefault="003F5292" w:rsidP="003F5292">
      <w:pPr>
        <w:jc w:val="right"/>
        <w:rPr>
          <w:rFonts w:ascii="Arial Narrow" w:hAnsi="Arial Narrow" w:cs="Arial"/>
          <w:sz w:val="14"/>
          <w:szCs w:val="14"/>
        </w:rPr>
      </w:pPr>
      <w:r w:rsidRPr="00C64E5B">
        <w:rPr>
          <w:rFonts w:ascii="Arial Narrow" w:hAnsi="Arial Narrow" w:cstheme="minorHAnsi"/>
          <w:b/>
          <w:sz w:val="20"/>
          <w:szCs w:val="20"/>
        </w:rPr>
        <w:t xml:space="preserve">Załącznik nr </w:t>
      </w:r>
      <w:r>
        <w:rPr>
          <w:rFonts w:ascii="Arial Narrow" w:hAnsi="Arial Narrow" w:cstheme="minorHAnsi"/>
          <w:b/>
          <w:sz w:val="20"/>
          <w:szCs w:val="20"/>
        </w:rPr>
        <w:t>2</w:t>
      </w:r>
      <w:r w:rsidRPr="00C64E5B">
        <w:rPr>
          <w:rFonts w:ascii="Arial Narrow" w:hAnsi="Arial Narrow" w:cstheme="minorHAnsi"/>
          <w:b/>
          <w:sz w:val="20"/>
          <w:szCs w:val="20"/>
        </w:rPr>
        <w:t xml:space="preserve"> do wniosku o przyznanie środków z KFS</w:t>
      </w:r>
    </w:p>
    <w:p w14:paraId="55B4D369" w14:textId="77777777" w:rsidR="003F5292" w:rsidRDefault="003F5292" w:rsidP="003F5292">
      <w:pPr>
        <w:jc w:val="right"/>
        <w:rPr>
          <w:rFonts w:ascii="Arial Narrow" w:hAnsi="Arial Narrow"/>
          <w:b/>
          <w:i/>
          <w:color w:val="365F91" w:themeColor="accent1" w:themeShade="BF"/>
          <w:sz w:val="18"/>
          <w:szCs w:val="18"/>
        </w:rPr>
      </w:pPr>
    </w:p>
    <w:p w14:paraId="3CBCE258" w14:textId="1423F698" w:rsidR="003F5292" w:rsidRDefault="003F5292" w:rsidP="003F5292">
      <w:pPr>
        <w:jc w:val="right"/>
        <w:rPr>
          <w:rFonts w:ascii="Arial Narrow" w:hAnsi="Arial Narrow" w:cs="Arial"/>
          <w:sz w:val="14"/>
          <w:szCs w:val="14"/>
        </w:rPr>
      </w:pPr>
      <w:r w:rsidRPr="009677F1">
        <w:rPr>
          <w:rFonts w:ascii="Arial Narrow" w:hAnsi="Arial Narrow"/>
          <w:b/>
          <w:i/>
          <w:color w:val="365F91" w:themeColor="accent1" w:themeShade="BF"/>
          <w:sz w:val="18"/>
          <w:szCs w:val="18"/>
        </w:rPr>
        <w:t>Druk wniosku obowiązujący w 2025r.</w:t>
      </w:r>
      <w:r w:rsidRPr="009677F1">
        <w:rPr>
          <w:b/>
          <w:smallCaps/>
          <w:color w:val="365F91" w:themeColor="accent1" w:themeShade="BF"/>
          <w:sz w:val="20"/>
        </w:rPr>
        <w:tab/>
      </w:r>
    </w:p>
    <w:p w14:paraId="3544314C" w14:textId="77777777" w:rsidR="003F5292" w:rsidRDefault="003F5292" w:rsidP="001860B0">
      <w:pPr>
        <w:jc w:val="both"/>
        <w:rPr>
          <w:rFonts w:ascii="Arial Narrow" w:hAnsi="Arial Narrow" w:cs="Arial"/>
          <w:sz w:val="14"/>
          <w:szCs w:val="14"/>
        </w:rPr>
      </w:pPr>
    </w:p>
    <w:p w14:paraId="0BDE509E" w14:textId="77777777" w:rsidR="001860B0" w:rsidRPr="00556DCD" w:rsidRDefault="001860B0" w:rsidP="001860B0">
      <w:pPr>
        <w:jc w:val="both"/>
        <w:rPr>
          <w:rFonts w:ascii="Arial Narrow" w:hAnsi="Arial Narrow" w:cs="Arial"/>
          <w:sz w:val="14"/>
          <w:szCs w:val="14"/>
        </w:rPr>
      </w:pPr>
      <w:r w:rsidRPr="00556DCD">
        <w:rPr>
          <w:rFonts w:ascii="Arial Narrow" w:hAnsi="Arial Narrow" w:cs="Arial"/>
          <w:sz w:val="14"/>
          <w:szCs w:val="14"/>
        </w:rPr>
        <w:t>………………………………………………….</w:t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  <w:t>.</w:t>
      </w:r>
    </w:p>
    <w:p w14:paraId="6AC77332" w14:textId="77777777" w:rsidR="001860B0" w:rsidRPr="00556DCD" w:rsidRDefault="001860B0" w:rsidP="001860B0">
      <w:pPr>
        <w:jc w:val="both"/>
        <w:rPr>
          <w:rFonts w:ascii="Arial Narrow" w:hAnsi="Arial Narrow" w:cs="Arial"/>
          <w:i/>
          <w:sz w:val="14"/>
          <w:szCs w:val="14"/>
        </w:rPr>
      </w:pPr>
      <w:r w:rsidRPr="00556DCD">
        <w:rPr>
          <w:rFonts w:ascii="Arial Narrow" w:hAnsi="Arial Narrow" w:cs="Arial"/>
          <w:i/>
          <w:sz w:val="14"/>
          <w:szCs w:val="14"/>
        </w:rPr>
        <w:t xml:space="preserve">      nazwa / imię i nazwisko pracodawcy</w:t>
      </w:r>
    </w:p>
    <w:p w14:paraId="009B2F0B" w14:textId="77777777" w:rsidR="001860B0" w:rsidRPr="00556DCD" w:rsidRDefault="001860B0" w:rsidP="001860B0">
      <w:pPr>
        <w:pStyle w:val="Domy"/>
        <w:tabs>
          <w:tab w:val="center" w:pos="7371"/>
        </w:tabs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ab/>
        <w:t xml:space="preserve">                                           . . . . . . . . . . . . . . . . . . . . . . . . . . . . . . . . . . . . . . . . . . . . . . .</w:t>
      </w:r>
    </w:p>
    <w:p w14:paraId="413F4399" w14:textId="1712B1A6" w:rsidR="003F5292" w:rsidRPr="003F5292" w:rsidRDefault="001860B0" w:rsidP="003F5292">
      <w:pPr>
        <w:pStyle w:val="Domy"/>
        <w:tabs>
          <w:tab w:val="center" w:pos="7371"/>
        </w:tabs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 xml:space="preserve">                                                                                                                             </w:t>
      </w:r>
      <w:r w:rsidR="004C4443">
        <w:rPr>
          <w:rFonts w:ascii="Arial Narrow" w:hAnsi="Arial Narrow" w:cs="Arial"/>
          <w:i/>
          <w:sz w:val="14"/>
          <w:szCs w:val="14"/>
          <w:lang w:val="pl-PL"/>
        </w:rPr>
        <w:t xml:space="preserve">  </w:t>
      </w:r>
      <w:r w:rsidR="004C4443">
        <w:rPr>
          <w:rFonts w:ascii="Arial Narrow" w:hAnsi="Arial Narrow" w:cs="Arial"/>
          <w:i/>
          <w:sz w:val="14"/>
          <w:szCs w:val="14"/>
          <w:lang w:val="pl-PL"/>
        </w:rPr>
        <w:tab/>
      </w:r>
      <w:r w:rsidRPr="00556DCD">
        <w:rPr>
          <w:rFonts w:ascii="Arial Narrow" w:hAnsi="Arial Narrow" w:cs="Arial"/>
          <w:i/>
          <w:sz w:val="14"/>
          <w:szCs w:val="14"/>
          <w:lang w:val="pl-PL"/>
        </w:rPr>
        <w:t xml:space="preserve"> miejscowość, data</w:t>
      </w:r>
    </w:p>
    <w:p w14:paraId="33112371" w14:textId="77777777" w:rsidR="003F5292" w:rsidRDefault="003F5292" w:rsidP="001860B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14:paraId="108A2AE6" w14:textId="77777777" w:rsidR="001860B0" w:rsidRPr="00556DCD" w:rsidRDefault="001860B0" w:rsidP="001860B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  <w:r w:rsidRPr="00556DCD">
        <w:rPr>
          <w:rFonts w:ascii="Arial Narrow" w:hAnsi="Arial Narrow" w:cs="Arial"/>
          <w:b/>
          <w:bCs/>
          <w:sz w:val="18"/>
          <w:szCs w:val="18"/>
          <w:lang w:val="pl-PL"/>
        </w:rPr>
        <w:t>OŚWIADCZENIE O POMOCY DE MINIMIS</w:t>
      </w:r>
    </w:p>
    <w:p w14:paraId="1F9C738D" w14:textId="77777777" w:rsidR="001860B0" w:rsidRPr="00556DCD" w:rsidRDefault="001860B0" w:rsidP="001860B0">
      <w:pPr>
        <w:pStyle w:val="Domy"/>
        <w:spacing w:line="360" w:lineRule="auto"/>
        <w:jc w:val="center"/>
        <w:rPr>
          <w:rFonts w:ascii="Arial Narrow" w:hAnsi="Arial Narrow" w:cs="Arial"/>
          <w:i/>
          <w:sz w:val="18"/>
          <w:szCs w:val="18"/>
          <w:lang w:val="pl-PL"/>
        </w:rPr>
      </w:pPr>
      <w:r w:rsidRPr="00556DCD">
        <w:rPr>
          <w:rFonts w:ascii="Arial Narrow" w:hAnsi="Arial Narrow" w:cs="Arial"/>
          <w:i/>
          <w:sz w:val="18"/>
          <w:szCs w:val="18"/>
          <w:lang w:val="pl-PL"/>
        </w:rPr>
        <w:t>(załącznik do wniosku o przyznanie środków z Krajowego Funduszu Szkoleniowego)</w:t>
      </w:r>
    </w:p>
    <w:p w14:paraId="1F0B0CA5" w14:textId="77777777" w:rsidR="001860B0" w:rsidRPr="00556DCD" w:rsidRDefault="001860B0" w:rsidP="001860B0">
      <w:pPr>
        <w:pStyle w:val="Domy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05F0DE67" w14:textId="02067134" w:rsidR="001860B0" w:rsidRPr="00556DCD" w:rsidRDefault="001860B0" w:rsidP="00CA7BA0">
      <w:pPr>
        <w:pStyle w:val="Domy"/>
        <w:tabs>
          <w:tab w:val="left" w:pos="3855"/>
        </w:tabs>
        <w:ind w:firstLine="454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3F6F8246" w14:textId="77777777" w:rsidR="001860B0" w:rsidRPr="00556DCD" w:rsidRDefault="001860B0" w:rsidP="00CA7BA0">
      <w:pPr>
        <w:pStyle w:val="Domy"/>
        <w:ind w:firstLine="454"/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>……………………………………………………………………………………………………………………………………………………………….…</w:t>
      </w:r>
    </w:p>
    <w:p w14:paraId="33E57B77" w14:textId="77777777" w:rsidR="001860B0" w:rsidRPr="00556DCD" w:rsidRDefault="001860B0" w:rsidP="001860B0">
      <w:pPr>
        <w:pStyle w:val="Domy"/>
        <w:ind w:firstLine="454"/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>pełna nazwa Pracodawcy</w:t>
      </w:r>
    </w:p>
    <w:p w14:paraId="05BE5B60" w14:textId="77777777" w:rsidR="004766A0" w:rsidRDefault="004766A0" w:rsidP="004766A0">
      <w:pPr>
        <w:pStyle w:val="Domy"/>
        <w:rPr>
          <w:rFonts w:ascii="Arial Narrow" w:hAnsi="Arial Narrow" w:cs="Arial"/>
          <w:sz w:val="18"/>
          <w:szCs w:val="18"/>
          <w:lang w:val="pl-PL"/>
        </w:rPr>
      </w:pPr>
      <w:r w:rsidRPr="003B73E2">
        <w:rPr>
          <w:rFonts w:ascii="Arial Narrow" w:hAnsi="Arial Narrow" w:cs="Arial"/>
          <w:sz w:val="18"/>
          <w:szCs w:val="18"/>
          <w:lang w:val="pl-PL"/>
        </w:rPr>
        <w:t>Oświadczam co następuje:</w:t>
      </w:r>
    </w:p>
    <w:p w14:paraId="251A10D4" w14:textId="77777777" w:rsidR="003B73E2" w:rsidRPr="003B73E2" w:rsidRDefault="003B73E2" w:rsidP="004766A0">
      <w:pPr>
        <w:pStyle w:val="Domy"/>
        <w:rPr>
          <w:rFonts w:ascii="Arial Narrow" w:hAnsi="Arial Narrow" w:cs="Arial"/>
          <w:sz w:val="18"/>
          <w:szCs w:val="18"/>
          <w:lang w:val="pl-PL"/>
        </w:rPr>
      </w:pPr>
    </w:p>
    <w:p w14:paraId="7158EBA6" w14:textId="34204A0E" w:rsidR="003B73E2" w:rsidRPr="003B73E2" w:rsidRDefault="003B73E2" w:rsidP="003B73E2">
      <w:pPr>
        <w:pStyle w:val="Nagwekindeksu"/>
        <w:ind w:left="360" w:right="-23"/>
        <w:jc w:val="both"/>
        <w:rPr>
          <w:rFonts w:ascii="Arial Narrow" w:hAnsi="Arial Narrow" w:cs="Calibri"/>
          <w:b w:val="0"/>
          <w:iCs/>
          <w:sz w:val="18"/>
          <w:szCs w:val="18"/>
        </w:rPr>
      </w:pPr>
      <w:r w:rsidRPr="003B73E2">
        <w:rPr>
          <w:rFonts w:ascii="Arial Narrow" w:hAnsi="Arial Narrow" w:cs="Calibri"/>
          <w:b w:val="0"/>
          <w:sz w:val="18"/>
          <w:szCs w:val="18"/>
          <w:bdr w:val="single" w:sz="4" w:space="0" w:color="auto" w:frame="1"/>
        </w:rPr>
        <w:t xml:space="preserve">       </w:t>
      </w:r>
      <w:r w:rsidRPr="003B73E2">
        <w:rPr>
          <w:rFonts w:ascii="Arial Narrow" w:hAnsi="Arial Narrow" w:cs="Calibri"/>
          <w:b w:val="0"/>
          <w:bCs w:val="0"/>
          <w:sz w:val="18"/>
          <w:szCs w:val="18"/>
        </w:rPr>
        <w:t xml:space="preserve">  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w okresie minionych </w:t>
      </w:r>
      <w:r w:rsidRPr="003B73E2">
        <w:rPr>
          <w:rFonts w:ascii="Arial Narrow" w:hAnsi="Arial Narrow" w:cs="Calibri"/>
          <w:b w:val="0"/>
          <w:sz w:val="18"/>
          <w:szCs w:val="18"/>
          <w:u w:val="single"/>
        </w:rPr>
        <w:t>trzech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 lat </w:t>
      </w:r>
      <w:r w:rsidRPr="003B73E2">
        <w:rPr>
          <w:rFonts w:ascii="Arial Narrow" w:hAnsi="Arial Narrow" w:cs="Calibri"/>
          <w:sz w:val="18"/>
          <w:szCs w:val="18"/>
        </w:rPr>
        <w:t>nie uzyskałem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 pomocy publicznej </w:t>
      </w:r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de </w:t>
      </w:r>
      <w:proofErr w:type="spellStart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>minimis</w:t>
      </w:r>
      <w:proofErr w:type="spellEnd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    </w:t>
      </w:r>
      <w:r w:rsidRPr="003B73E2">
        <w:rPr>
          <w:rFonts w:ascii="Arial Narrow" w:hAnsi="Arial Narrow" w:cs="Calibri"/>
          <w:b w:val="0"/>
          <w:iCs/>
          <w:sz w:val="18"/>
          <w:szCs w:val="18"/>
        </w:rPr>
        <w:t>(3 razy 365 dni)</w:t>
      </w:r>
      <w:r w:rsidRPr="003B73E2">
        <w:rPr>
          <w:rFonts w:ascii="Arial Narrow" w:hAnsi="Arial Narrow" w:cs="Calibri"/>
          <w:iCs/>
          <w:sz w:val="18"/>
          <w:szCs w:val="18"/>
        </w:rPr>
        <w:t xml:space="preserve">* </w:t>
      </w:r>
    </w:p>
    <w:p w14:paraId="7B5526DA" w14:textId="77777777" w:rsidR="003B73E2" w:rsidRPr="003B73E2" w:rsidRDefault="003B73E2" w:rsidP="003B73E2">
      <w:pPr>
        <w:ind w:left="360"/>
        <w:rPr>
          <w:rFonts w:ascii="Arial Narrow" w:hAnsi="Arial Narrow" w:cs="Calibri"/>
          <w:sz w:val="18"/>
          <w:szCs w:val="18"/>
        </w:rPr>
      </w:pPr>
      <w:bookmarkStart w:id="0" w:name="_GoBack"/>
      <w:bookmarkEnd w:id="0"/>
    </w:p>
    <w:p w14:paraId="4F2C0DBB" w14:textId="2AAE0180" w:rsidR="003B73E2" w:rsidRPr="003B73E2" w:rsidRDefault="003B73E2" w:rsidP="003B73E2">
      <w:pPr>
        <w:pStyle w:val="Nagwekindeksu"/>
        <w:ind w:left="360" w:right="-23"/>
        <w:jc w:val="both"/>
        <w:rPr>
          <w:rFonts w:ascii="Arial Narrow" w:hAnsi="Arial Narrow" w:cs="Calibri"/>
          <w:bCs w:val="0"/>
          <w:sz w:val="18"/>
          <w:szCs w:val="18"/>
        </w:rPr>
      </w:pPr>
      <w:r w:rsidRPr="003B73E2">
        <w:rPr>
          <w:rFonts w:ascii="Arial Narrow" w:hAnsi="Arial Narrow" w:cs="Calibri"/>
          <w:bCs w:val="0"/>
          <w:sz w:val="18"/>
          <w:szCs w:val="18"/>
          <w:bdr w:val="single" w:sz="4" w:space="0" w:color="auto" w:frame="1"/>
        </w:rPr>
        <w:t xml:space="preserve">       </w:t>
      </w:r>
      <w:r w:rsidRPr="003B73E2">
        <w:rPr>
          <w:rFonts w:ascii="Arial Narrow" w:hAnsi="Arial Narrow" w:cs="Calibri"/>
          <w:bCs w:val="0"/>
          <w:i/>
          <w:iCs/>
          <w:sz w:val="18"/>
          <w:szCs w:val="18"/>
        </w:rPr>
        <w:t xml:space="preserve">  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w okresie minionych </w:t>
      </w:r>
      <w:r w:rsidRPr="003B73E2">
        <w:rPr>
          <w:rFonts w:ascii="Arial Narrow" w:hAnsi="Arial Narrow" w:cs="Calibri"/>
          <w:b w:val="0"/>
          <w:sz w:val="18"/>
          <w:szCs w:val="18"/>
          <w:u w:val="single"/>
        </w:rPr>
        <w:t xml:space="preserve">trzech </w:t>
      </w:r>
      <w:r w:rsidRPr="003B73E2">
        <w:rPr>
          <w:rFonts w:ascii="Arial Narrow" w:hAnsi="Arial Narrow" w:cs="Calibri"/>
          <w:b w:val="0"/>
          <w:sz w:val="18"/>
          <w:szCs w:val="18"/>
        </w:rPr>
        <w:t>lat</w:t>
      </w:r>
      <w:r w:rsidRPr="003B73E2">
        <w:rPr>
          <w:rFonts w:ascii="Arial Narrow" w:hAnsi="Arial Narrow" w:cs="Calibri"/>
          <w:sz w:val="18"/>
          <w:szCs w:val="18"/>
        </w:rPr>
        <w:t xml:space="preserve">  uzyskałem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pomoc publiczną </w:t>
      </w:r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de </w:t>
      </w:r>
      <w:proofErr w:type="spellStart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>minimis</w:t>
      </w:r>
      <w:proofErr w:type="spellEnd"/>
      <w:r w:rsidRPr="003B73E2">
        <w:rPr>
          <w:rFonts w:ascii="Arial Narrow" w:hAnsi="Arial Narrow" w:cs="Calibri"/>
          <w:b w:val="0"/>
          <w:sz w:val="18"/>
          <w:szCs w:val="18"/>
        </w:rPr>
        <w:t xml:space="preserve"> w następującej wielkości </w:t>
      </w:r>
      <w:r w:rsidRPr="003B73E2">
        <w:rPr>
          <w:rFonts w:ascii="Arial Narrow" w:hAnsi="Arial Narrow" w:cs="Calibri"/>
          <w:b w:val="0"/>
          <w:iCs/>
          <w:sz w:val="18"/>
          <w:szCs w:val="18"/>
        </w:rPr>
        <w:t>(3 razy 365 dni)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: </w:t>
      </w:r>
      <w:r w:rsidRPr="003B73E2">
        <w:rPr>
          <w:rFonts w:ascii="Arial Narrow" w:hAnsi="Arial Narrow" w:cs="Calibri"/>
          <w:b w:val="0"/>
          <w:bCs w:val="0"/>
          <w:sz w:val="18"/>
          <w:szCs w:val="18"/>
        </w:rPr>
        <w:t>*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 </w:t>
      </w:r>
    </w:p>
    <w:p w14:paraId="167DDABB" w14:textId="77777777" w:rsidR="001860B0" w:rsidRPr="00556DCD" w:rsidRDefault="001860B0" w:rsidP="001860B0">
      <w:pPr>
        <w:pStyle w:val="Domy"/>
        <w:jc w:val="both"/>
        <w:rPr>
          <w:rFonts w:ascii="Arial Narrow" w:hAnsi="Arial Narrow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556DCD" w14:paraId="768ECB04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F00D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24C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8C89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4938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E74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357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BF05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Wartość pomocy brutto</w:t>
            </w:r>
          </w:p>
          <w:p w14:paraId="662A0F03" w14:textId="77777777" w:rsidR="001860B0" w:rsidRPr="00556DCD" w:rsidRDefault="001860B0" w:rsidP="008F7D23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5B53C376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4BFE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CB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08FF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186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BAFA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CBF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4641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F3B3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 EURO</w:t>
            </w:r>
          </w:p>
        </w:tc>
      </w:tr>
      <w:tr w:rsidR="001860B0" w:rsidRPr="00556DCD" w14:paraId="5F92A6D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70D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B6D0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0BF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409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EBF7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5525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545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718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53C2F54B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C12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0D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081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25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26DA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79B2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8F4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B365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FABC85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22A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236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06C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07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DB94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936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068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EA9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F6B899B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A19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3FC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A30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C0D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09F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8D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EC64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B96D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A0BA52A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AE37" w14:textId="77777777" w:rsidR="001860B0" w:rsidRPr="00556DCD" w:rsidRDefault="001860B0" w:rsidP="008F7D23">
            <w:pPr>
              <w:pStyle w:val="Domy"/>
              <w:snapToGrid w:val="0"/>
              <w:jc w:val="right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429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165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</w:tbl>
    <w:p w14:paraId="7BCBE949" w14:textId="77777777" w:rsidR="001860B0" w:rsidRPr="00556DCD" w:rsidRDefault="001860B0" w:rsidP="001860B0">
      <w:pPr>
        <w:pStyle w:val="Domy"/>
        <w:jc w:val="both"/>
        <w:rPr>
          <w:rFonts w:ascii="Arial Narrow" w:hAnsi="Arial Narrow" w:cs="Arial"/>
          <w:sz w:val="18"/>
          <w:szCs w:val="18"/>
        </w:rPr>
      </w:pPr>
    </w:p>
    <w:p w14:paraId="168E00E4" w14:textId="331A0B08" w:rsidR="00954200" w:rsidRPr="00556DCD" w:rsidRDefault="00954200" w:rsidP="0096128B">
      <w:pPr>
        <w:pStyle w:val="Akapitzlist"/>
        <w:spacing w:after="120"/>
        <w:ind w:left="0"/>
        <w:jc w:val="both"/>
        <w:rPr>
          <w:rFonts w:ascii="Arial Narrow" w:hAnsi="Arial Narrow" w:cs="Arial"/>
          <w:sz w:val="16"/>
          <w:szCs w:val="16"/>
        </w:rPr>
      </w:pPr>
      <w:r w:rsidRPr="00556DCD">
        <w:rPr>
          <w:rFonts w:ascii="Arial Narrow" w:hAnsi="Arial Narrow" w:cs="Arial"/>
          <w:sz w:val="16"/>
          <w:szCs w:val="16"/>
        </w:rPr>
        <w:t>Świadomy/a odpowiedzialności karnej wynikającej  z art. 233 § 1 Kodeksu Karnego za zeznanie nieprawdy lub zatajenie prawdy,  potwierdzam prawdziwość  powyższych danych</w:t>
      </w:r>
      <w:r w:rsidRPr="00556DCD">
        <w:rPr>
          <w:rFonts w:ascii="Arial Narrow" w:hAnsi="Arial Narrow" w:cs="Arial"/>
          <w:sz w:val="16"/>
          <w:szCs w:val="16"/>
          <w:u w:val="single"/>
        </w:rPr>
        <w:t xml:space="preserve"> </w:t>
      </w:r>
      <w:r w:rsidRPr="00556DCD">
        <w:rPr>
          <w:rFonts w:ascii="Arial Narrow" w:hAnsi="Arial Narrow" w:cs="Arial"/>
          <w:sz w:val="16"/>
          <w:szCs w:val="16"/>
        </w:rPr>
        <w:t>własnoręcznym podpisem.</w:t>
      </w:r>
    </w:p>
    <w:p w14:paraId="60C4D8D5" w14:textId="77777777" w:rsidR="00954200" w:rsidRPr="00556DCD" w:rsidRDefault="00954200" w:rsidP="00954200">
      <w:pPr>
        <w:ind w:right="-142"/>
        <w:jc w:val="both"/>
        <w:rPr>
          <w:rFonts w:ascii="Arial Narrow" w:hAnsi="Arial Narrow" w:cs="Arial"/>
          <w:sz w:val="16"/>
          <w:szCs w:val="16"/>
        </w:rPr>
      </w:pPr>
      <w:r w:rsidRPr="00556DCD">
        <w:rPr>
          <w:rFonts w:ascii="Arial Narrow" w:hAnsi="Arial Narrow" w:cs="Arial"/>
          <w:sz w:val="16"/>
          <w:szCs w:val="16"/>
          <w:u w:val="single"/>
        </w:rPr>
        <w:t>Prawdziwość powyższych danych potwierdzam własnoręcznym podpisem</w:t>
      </w:r>
      <w:r w:rsidRPr="00556DCD">
        <w:rPr>
          <w:rFonts w:ascii="Arial Narrow" w:hAnsi="Arial Narrow" w:cs="Arial"/>
          <w:sz w:val="16"/>
          <w:szCs w:val="16"/>
        </w:rPr>
        <w:t>.</w:t>
      </w:r>
    </w:p>
    <w:p w14:paraId="7ABF5172" w14:textId="77777777" w:rsidR="001860B0" w:rsidRPr="00556DCD" w:rsidRDefault="001860B0" w:rsidP="00954200">
      <w:pPr>
        <w:pStyle w:val="Domy"/>
        <w:jc w:val="both"/>
        <w:rPr>
          <w:rFonts w:ascii="Arial Narrow" w:hAnsi="Arial Narrow" w:cs="Arial"/>
          <w:strike/>
          <w:sz w:val="16"/>
          <w:szCs w:val="16"/>
          <w:lang w:val="pl-PL"/>
        </w:rPr>
      </w:pPr>
    </w:p>
    <w:p w14:paraId="3361C471" w14:textId="4797A558" w:rsidR="001860B0" w:rsidRPr="00556DCD" w:rsidRDefault="001860B0" w:rsidP="004274E5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556DCD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  <w:r w:rsidRPr="00556DCD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48B9F732" w14:textId="77777777" w:rsidR="0049735A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 Narrow" w:hAnsi="Arial Narrow"/>
          <w:i/>
          <w:sz w:val="16"/>
          <w:szCs w:val="16"/>
        </w:rPr>
      </w:pPr>
      <w:r w:rsidRPr="00556DCD">
        <w:rPr>
          <w:rFonts w:ascii="Arial Narrow" w:hAnsi="Arial Narrow" w:cs="Arial"/>
          <w:i/>
          <w:iCs/>
          <w:sz w:val="16"/>
          <w:szCs w:val="16"/>
          <w:lang w:val="pl-PL"/>
        </w:rPr>
        <w:t xml:space="preserve">czytelny </w:t>
      </w:r>
      <w:r w:rsidR="004766A0" w:rsidRPr="00556DCD">
        <w:rPr>
          <w:rFonts w:ascii="Arial Narrow" w:hAnsi="Arial Narrow" w:cs="Arial"/>
          <w:i/>
          <w:iCs/>
          <w:sz w:val="16"/>
          <w:szCs w:val="16"/>
          <w:lang w:val="pl-PL"/>
        </w:rPr>
        <w:t xml:space="preserve">podpis pracodawcy lub osoby </w:t>
      </w:r>
      <w:proofErr w:type="spellStart"/>
      <w:r w:rsidR="004766A0" w:rsidRPr="00556DCD">
        <w:rPr>
          <w:rFonts w:ascii="Arial Narrow" w:hAnsi="Arial Narrow" w:cs="Arial"/>
          <w:i/>
          <w:iCs/>
          <w:sz w:val="16"/>
          <w:szCs w:val="16"/>
          <w:lang w:val="pl-PL"/>
        </w:rPr>
        <w:t>upra</w:t>
      </w:r>
      <w:r w:rsidRPr="00556DCD">
        <w:rPr>
          <w:rFonts w:ascii="Arial Narrow" w:hAnsi="Arial Narrow" w:cs="Arial"/>
          <w:i/>
          <w:iCs/>
          <w:sz w:val="16"/>
          <w:szCs w:val="16"/>
          <w:lang w:val="pl-PL"/>
        </w:rPr>
        <w:t>wnion</w:t>
      </w:r>
      <w:r w:rsidRPr="00556DCD">
        <w:rPr>
          <w:rFonts w:ascii="Arial Narrow" w:hAnsi="Arial Narrow"/>
          <w:i/>
          <w:sz w:val="16"/>
          <w:szCs w:val="16"/>
        </w:rPr>
        <w:t>ej</w:t>
      </w:r>
      <w:proofErr w:type="spellEnd"/>
      <w:r w:rsidR="004766A0" w:rsidRPr="00556DCD">
        <w:rPr>
          <w:rFonts w:ascii="Arial Narrow" w:hAnsi="Arial Narrow"/>
          <w:i/>
          <w:sz w:val="16"/>
          <w:szCs w:val="16"/>
        </w:rPr>
        <w:t xml:space="preserve"> </w:t>
      </w:r>
      <w:r w:rsidRPr="00556DCD">
        <w:rPr>
          <w:rFonts w:ascii="Arial Narrow" w:hAnsi="Arial Narrow"/>
          <w:i/>
          <w:sz w:val="16"/>
          <w:szCs w:val="16"/>
        </w:rPr>
        <w:t xml:space="preserve">  </w:t>
      </w:r>
    </w:p>
    <w:p w14:paraId="1FAF0ED1" w14:textId="77777777" w:rsidR="004274E5" w:rsidRPr="00556DCD" w:rsidRDefault="004274E5" w:rsidP="007C2B26">
      <w:pPr>
        <w:pStyle w:val="Domy"/>
        <w:tabs>
          <w:tab w:val="center" w:pos="1418"/>
          <w:tab w:val="center" w:pos="8505"/>
        </w:tabs>
        <w:jc w:val="right"/>
        <w:rPr>
          <w:rFonts w:ascii="Arial Narrow" w:hAnsi="Arial Narrow"/>
          <w:i/>
          <w:sz w:val="16"/>
          <w:szCs w:val="16"/>
        </w:rPr>
      </w:pPr>
    </w:p>
    <w:p w14:paraId="5A99B0E0" w14:textId="41009081" w:rsidR="0096128B" w:rsidRPr="004274E5" w:rsidRDefault="0096128B" w:rsidP="0096128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 w:cs="Arial"/>
          <w:sz w:val="20"/>
          <w:szCs w:val="20"/>
        </w:rPr>
      </w:pPr>
      <w:r w:rsidRPr="0096128B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4274E5">
        <w:rPr>
          <w:rFonts w:ascii="Arial Narrow" w:hAnsi="Arial Narrow" w:cs="Arial"/>
          <w:sz w:val="20"/>
          <w:szCs w:val="20"/>
        </w:rPr>
        <w:t xml:space="preserve">Środki z KFS przyznane pracodawcy na sfinansowanie kosztów kształcenia ustawicznego, stanowią pomoc udzielaną zgodnie z warunkami dopuszczalności pomocy de </w:t>
      </w:r>
      <w:proofErr w:type="spellStart"/>
      <w:r w:rsidRPr="004274E5">
        <w:rPr>
          <w:rFonts w:ascii="Arial Narrow" w:hAnsi="Arial Narrow" w:cs="Arial"/>
          <w:sz w:val="20"/>
          <w:szCs w:val="20"/>
        </w:rPr>
        <w:t>minimis</w:t>
      </w:r>
      <w:proofErr w:type="spellEnd"/>
      <w:r w:rsidRPr="004274E5">
        <w:rPr>
          <w:rFonts w:ascii="Arial Narrow" w:hAnsi="Arial Narrow" w:cs="Arial"/>
          <w:sz w:val="20"/>
          <w:szCs w:val="20"/>
        </w:rPr>
        <w:t xml:space="preserve">. </w:t>
      </w:r>
      <w:r w:rsidRPr="004274E5">
        <w:rPr>
          <w:rStyle w:val="Pogrubienie"/>
          <w:rFonts w:ascii="Arial Narrow" w:hAnsi="Arial Narrow" w:cs="Arial"/>
          <w:sz w:val="20"/>
          <w:szCs w:val="22"/>
        </w:rPr>
        <w:t xml:space="preserve">Beneficjentem pomocy de </w:t>
      </w:r>
      <w:proofErr w:type="spellStart"/>
      <w:r w:rsidRPr="004274E5">
        <w:rPr>
          <w:rStyle w:val="Pogrubienie"/>
          <w:rFonts w:ascii="Arial Narrow" w:hAnsi="Arial Narrow" w:cs="Arial"/>
          <w:sz w:val="20"/>
          <w:szCs w:val="22"/>
        </w:rPr>
        <w:t>minimis</w:t>
      </w:r>
      <w:proofErr w:type="spellEnd"/>
      <w:r w:rsidRPr="004274E5">
        <w:rPr>
          <w:rStyle w:val="Pogrubienie"/>
          <w:rFonts w:ascii="Arial Narrow" w:hAnsi="Arial Narrow" w:cs="Arial"/>
          <w:sz w:val="20"/>
          <w:szCs w:val="22"/>
        </w:rPr>
        <w:t xml:space="preserve"> w rozumieniu ustawy o postępowaniu w sprawach dotyczących pomocy publicznej jest podmiot prowadzący działalność gospodarczą, w tym podmiot prowadzący działalność w zakresie rolnictwa lub rybołówstwa, bez względu na formę organizacyjno-pr</w:t>
      </w:r>
      <w:r w:rsidR="00505FE6">
        <w:rPr>
          <w:rStyle w:val="Pogrubienie"/>
          <w:rFonts w:ascii="Arial Narrow" w:hAnsi="Arial Narrow" w:cs="Arial"/>
          <w:sz w:val="20"/>
          <w:szCs w:val="22"/>
        </w:rPr>
        <w:t xml:space="preserve">awną oraz sposób finansowania. </w:t>
      </w:r>
      <w:r w:rsidRPr="004274E5">
        <w:rPr>
          <w:rFonts w:ascii="Arial Narrow" w:hAnsi="Arial Narrow" w:cs="Arial"/>
          <w:sz w:val="20"/>
          <w:szCs w:val="20"/>
        </w:rPr>
        <w:t xml:space="preserve">Całkowita kwota pomocy de </w:t>
      </w:r>
      <w:proofErr w:type="spellStart"/>
      <w:r w:rsidRPr="004274E5">
        <w:rPr>
          <w:rFonts w:ascii="Arial Narrow" w:hAnsi="Arial Narrow" w:cs="Arial"/>
          <w:sz w:val="20"/>
          <w:szCs w:val="20"/>
        </w:rPr>
        <w:t>minimis</w:t>
      </w:r>
      <w:proofErr w:type="spellEnd"/>
      <w:r w:rsidRPr="004274E5">
        <w:rPr>
          <w:rFonts w:ascii="Arial Narrow" w:hAnsi="Arial Narrow" w:cs="Arial"/>
          <w:sz w:val="20"/>
          <w:szCs w:val="20"/>
        </w:rPr>
        <w:t xml:space="preserve"> przyznanej przez państwo członkowskie jednemu przedsiębiorstwu nie może przekroczyć 300 000 EUR w okresie trzech lat.</w:t>
      </w:r>
    </w:p>
    <w:p w14:paraId="477DFE75" w14:textId="77777777" w:rsidR="004274E5" w:rsidRPr="004274E5" w:rsidRDefault="004274E5" w:rsidP="0096128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 w:cs="Arial"/>
          <w:sz w:val="20"/>
          <w:szCs w:val="20"/>
        </w:rPr>
      </w:pPr>
    </w:p>
    <w:p w14:paraId="0FDEA732" w14:textId="59DB33FF" w:rsidR="00CC7467" w:rsidRPr="00556DCD" w:rsidRDefault="003B73E2" w:rsidP="003B73E2">
      <w:pPr>
        <w:pStyle w:val="Tekstprzypisudolnego2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*</w:t>
      </w:r>
      <w:r w:rsidRPr="003B73E2">
        <w:rPr>
          <w:rFonts w:cs="Calibri"/>
          <w:sz w:val="16"/>
          <w:szCs w:val="16"/>
          <w:lang w:val="pl-PL"/>
        </w:rPr>
        <w:t xml:space="preserve"> </w:t>
      </w:r>
      <w:r w:rsidRPr="005571CB">
        <w:rPr>
          <w:rFonts w:cs="Calibri"/>
          <w:sz w:val="16"/>
          <w:szCs w:val="16"/>
          <w:lang w:val="pl-PL"/>
        </w:rPr>
        <w:t>należy zaznaczyć  właściwą odpowiedź</w:t>
      </w:r>
    </w:p>
    <w:p w14:paraId="6BC0EEC5" w14:textId="77777777" w:rsidR="00CC7467" w:rsidRPr="00556DCD" w:rsidRDefault="00CC7467" w:rsidP="00CC7467">
      <w:pPr>
        <w:pStyle w:val="Tekstprzypisudolnego"/>
        <w:tabs>
          <w:tab w:val="left" w:pos="4935"/>
        </w:tabs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vertAlign w:val="superscript"/>
        </w:rPr>
        <w:t xml:space="preserve">2  </w:t>
      </w:r>
      <w:r w:rsidRPr="00556DCD">
        <w:rPr>
          <w:rFonts w:ascii="Arial Narrow" w:hAnsi="Arial Narrow" w:cs="Arial"/>
          <w:color w:val="000000" w:themeColor="text1"/>
          <w:sz w:val="16"/>
          <w:szCs w:val="16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  z następujących stosunków:</w:t>
      </w:r>
    </w:p>
    <w:p w14:paraId="6394F1F4" w14:textId="77777777" w:rsidR="00CC7467" w:rsidRPr="00556DCD" w:rsidRDefault="00CC7467" w:rsidP="00CC7467">
      <w:pPr>
        <w:pStyle w:val="Tekstprzypisudolnego"/>
        <w:tabs>
          <w:tab w:val="left" w:pos="240"/>
        </w:tabs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</w:rPr>
        <w:tab/>
        <w:t>a) jedna jednostka gospodarcza posiada w drugiej jednostce gospodarczej większość praw głosu akcjonariuszy, wspólników lub członków;</w:t>
      </w:r>
    </w:p>
    <w:p w14:paraId="6412F72E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46A17BDF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3C1A03E3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4D13E831" w14:textId="77777777" w:rsidR="00CC238D" w:rsidRPr="00556DCD" w:rsidRDefault="00CC7467" w:rsidP="00954200">
      <w:pPr>
        <w:pStyle w:val="Tekstprzypisudolnego"/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</w:rPr>
        <w:tab/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556DCD" w:rsidSect="003559B0">
      <w:headerReference w:type="default" r:id="rId9"/>
      <w:headerReference w:type="first" r:id="rId10"/>
      <w:footnotePr>
        <w:numRestart w:val="eachPage"/>
      </w:footnotePr>
      <w:pgSz w:w="11907" w:h="16840"/>
      <w:pgMar w:top="1021" w:right="1304" w:bottom="709" w:left="1304" w:header="39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79996" w14:textId="77777777" w:rsidR="006E5EED" w:rsidRDefault="006E5EED">
      <w:r>
        <w:separator/>
      </w:r>
    </w:p>
  </w:endnote>
  <w:endnote w:type="continuationSeparator" w:id="0">
    <w:p w14:paraId="2A8F296A" w14:textId="77777777" w:rsidR="006E5EED" w:rsidRDefault="006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79A5" w14:textId="77777777" w:rsidR="006E5EED" w:rsidRDefault="006E5EED">
      <w:r>
        <w:separator/>
      </w:r>
    </w:p>
  </w:footnote>
  <w:footnote w:type="continuationSeparator" w:id="0">
    <w:p w14:paraId="055522A5" w14:textId="77777777" w:rsidR="006E5EED" w:rsidRDefault="006E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7858" w14:textId="1F78714C" w:rsidR="00F3667C" w:rsidRPr="009677F1" w:rsidRDefault="003F5292" w:rsidP="004751AB">
    <w:pPr>
      <w:pStyle w:val="Nagwek"/>
      <w:tabs>
        <w:tab w:val="left" w:pos="1785"/>
      </w:tabs>
      <w:rPr>
        <w:b/>
        <w:smallCap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C0500" wp14:editId="0E63E565">
          <wp:simplePos x="0" y="0"/>
          <wp:positionH relativeFrom="column">
            <wp:posOffset>4591685</wp:posOffset>
          </wp:positionH>
          <wp:positionV relativeFrom="paragraph">
            <wp:posOffset>103505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15E37B" wp14:editId="6A9F4653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5C2">
      <w:rPr>
        <w:smallCaps/>
        <w:sz w:val="20"/>
      </w:rPr>
      <w:tab/>
    </w:r>
    <w:r w:rsidR="005035C2">
      <w:rPr>
        <w:smallCaps/>
        <w:sz w:val="20"/>
      </w:rPr>
      <w:tab/>
    </w:r>
    <w:r w:rsidR="005035C2">
      <w:rPr>
        <w:smallCaps/>
        <w:sz w:val="20"/>
      </w:rPr>
      <w:tab/>
    </w:r>
    <w:r w:rsidR="00F3667C" w:rsidRPr="009677F1">
      <w:rPr>
        <w:b/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89D8" w14:textId="77777777" w:rsidR="00F3667C" w:rsidRPr="00DA4EF5" w:rsidRDefault="00F3667C" w:rsidP="00156D2F">
    <w:pPr>
      <w:jc w:val="right"/>
      <w:rPr>
        <w:b/>
      </w:rPr>
    </w:pPr>
  </w:p>
  <w:p w14:paraId="0168D9DF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09B2AE5"/>
    <w:multiLevelType w:val="hybridMultilevel"/>
    <w:tmpl w:val="89560A14"/>
    <w:lvl w:ilvl="0" w:tplc="C0260282">
      <w:start w:val="3"/>
      <w:numFmt w:val="bullet"/>
      <w:lvlText w:val=""/>
      <w:lvlJc w:val="left"/>
      <w:pPr>
        <w:ind w:left="108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4620F7"/>
    <w:multiLevelType w:val="multilevel"/>
    <w:tmpl w:val="9F30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637978"/>
    <w:multiLevelType w:val="hybridMultilevel"/>
    <w:tmpl w:val="92DA1FAE"/>
    <w:lvl w:ilvl="0" w:tplc="7DCA51A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8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3"/>
  </w:num>
  <w:num w:numId="4">
    <w:abstractNumId w:val="31"/>
  </w:num>
  <w:num w:numId="5">
    <w:abstractNumId w:val="1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27"/>
  </w:num>
  <w:num w:numId="9">
    <w:abstractNumId w:val="6"/>
  </w:num>
  <w:num w:numId="10">
    <w:abstractNumId w:val="13"/>
  </w:num>
  <w:num w:numId="11">
    <w:abstractNumId w:val="29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26"/>
  </w:num>
  <w:num w:numId="21">
    <w:abstractNumId w:val="48"/>
  </w:num>
  <w:num w:numId="22">
    <w:abstractNumId w:val="32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3"/>
  </w:num>
  <w:num w:numId="34">
    <w:abstractNumId w:val="18"/>
  </w:num>
  <w:num w:numId="35">
    <w:abstractNumId w:val="19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8"/>
  </w:num>
  <w:num w:numId="48">
    <w:abstractNumId w:val="39"/>
  </w:num>
  <w:num w:numId="49">
    <w:abstractNumId w:val="11"/>
  </w:num>
  <w:num w:numId="50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06E06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137BB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9B0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3E2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5292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274E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C4443"/>
    <w:rsid w:val="004D42E8"/>
    <w:rsid w:val="004E0602"/>
    <w:rsid w:val="004E338F"/>
    <w:rsid w:val="004E7792"/>
    <w:rsid w:val="004F370F"/>
    <w:rsid w:val="00500419"/>
    <w:rsid w:val="005035C2"/>
    <w:rsid w:val="00504971"/>
    <w:rsid w:val="00505FE6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6128B"/>
    <w:rsid w:val="009677F1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37FF2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130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7BA0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1D40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E13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B73E2"/>
    <w:pPr>
      <w:ind w:left="240" w:hanging="240"/>
    </w:pPr>
  </w:style>
  <w:style w:type="paragraph" w:styleId="Nagwekindeksu">
    <w:name w:val="index heading"/>
    <w:basedOn w:val="Normalny"/>
    <w:next w:val="Indeks1"/>
    <w:unhideWhenUsed/>
    <w:rsid w:val="003B7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B73E2"/>
    <w:pPr>
      <w:ind w:left="240" w:hanging="240"/>
    </w:pPr>
  </w:style>
  <w:style w:type="paragraph" w:styleId="Nagwekindeksu">
    <w:name w:val="index heading"/>
    <w:basedOn w:val="Normalny"/>
    <w:next w:val="Indeks1"/>
    <w:unhideWhenUsed/>
    <w:rsid w:val="003B7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4AEA-88A1-4990-B0FE-65266B12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Smyrak</cp:lastModifiedBy>
  <cp:revision>17</cp:revision>
  <cp:lastPrinted>2025-02-12T07:34:00Z</cp:lastPrinted>
  <dcterms:created xsi:type="dcterms:W3CDTF">2020-01-13T07:50:00Z</dcterms:created>
  <dcterms:modified xsi:type="dcterms:W3CDTF">2025-02-12T07:34:00Z</dcterms:modified>
</cp:coreProperties>
</file>