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CF79D" w14:textId="295E8960" w:rsidR="00DE3687" w:rsidRPr="00B04903" w:rsidRDefault="00DE3687" w:rsidP="00BD45A5">
      <w:pPr>
        <w:jc w:val="right"/>
        <w:rPr>
          <w:rFonts w:ascii="Arial Narrow" w:hAnsi="Arial Narrow"/>
          <w:i/>
          <w:sz w:val="20"/>
          <w:szCs w:val="20"/>
        </w:rPr>
      </w:pPr>
      <w:r w:rsidRPr="00FE4935">
        <w:rPr>
          <w:rFonts w:ascii="Arial Narrow" w:hAnsi="Arial Narrow"/>
          <w:i/>
          <w:sz w:val="20"/>
          <w:szCs w:val="20"/>
        </w:rPr>
        <w:t xml:space="preserve">Załącznik  nr </w:t>
      </w:r>
      <w:r w:rsidR="00FE4935">
        <w:rPr>
          <w:rFonts w:ascii="Arial Narrow" w:hAnsi="Arial Narrow"/>
          <w:i/>
          <w:sz w:val="20"/>
          <w:szCs w:val="20"/>
        </w:rPr>
        <w:t>3</w:t>
      </w:r>
      <w:r w:rsidRPr="007F3EC6">
        <w:rPr>
          <w:rFonts w:ascii="Arial Narrow" w:hAnsi="Arial Narrow"/>
          <w:i/>
          <w:sz w:val="20"/>
          <w:szCs w:val="20"/>
        </w:rPr>
        <w:t xml:space="preserve"> do wniosku o przyznanie środków z KFS</w:t>
      </w:r>
      <w:r w:rsidRPr="007F3EC6">
        <w:rPr>
          <w:rFonts w:ascii="Arial Narrow" w:hAnsi="Arial Narrow"/>
          <w:i/>
          <w:sz w:val="16"/>
          <w:szCs w:val="16"/>
        </w:rPr>
        <w:t xml:space="preserve">     </w:t>
      </w:r>
    </w:p>
    <w:p w14:paraId="6F842876" w14:textId="1C3FD755" w:rsidR="00B04903" w:rsidRDefault="00B04903" w:rsidP="00BD45A5">
      <w:pPr>
        <w:jc w:val="right"/>
        <w:rPr>
          <w:rFonts w:ascii="Arial Narrow" w:hAnsi="Arial Narrow"/>
          <w:i/>
          <w:color w:val="0070C0"/>
          <w:sz w:val="18"/>
          <w:szCs w:val="18"/>
        </w:rPr>
      </w:pPr>
    </w:p>
    <w:p w14:paraId="0850E9CA" w14:textId="77777777" w:rsidR="00BD45A5" w:rsidRPr="00BD45A5" w:rsidRDefault="00BD45A5" w:rsidP="00BD45A5">
      <w:pPr>
        <w:jc w:val="right"/>
        <w:rPr>
          <w:rFonts w:ascii="Arial Narrow" w:hAnsi="Arial Narrow" w:cstheme="minorHAnsi"/>
          <w:sz w:val="22"/>
          <w:szCs w:val="22"/>
        </w:rPr>
      </w:pPr>
    </w:p>
    <w:p w14:paraId="3C111C52" w14:textId="77777777" w:rsidR="00DE3687" w:rsidRPr="007F3EC6" w:rsidRDefault="00DE3687" w:rsidP="00DE3687">
      <w:pPr>
        <w:rPr>
          <w:rFonts w:ascii="Arial Narrow" w:hAnsi="Arial Narrow"/>
          <w:vertAlign w:val="superscript"/>
        </w:rPr>
      </w:pPr>
      <w:r w:rsidRPr="007F3EC6">
        <w:rPr>
          <w:rFonts w:ascii="Arial Narrow" w:hAnsi="Arial Narrow"/>
          <w:vertAlign w:val="superscript"/>
        </w:rPr>
        <w:t>………………………………………………………</w:t>
      </w:r>
    </w:p>
    <w:p w14:paraId="2646BC29" w14:textId="2325A9ED" w:rsidR="00E12FAC" w:rsidRPr="001B08D3" w:rsidRDefault="00DE3687" w:rsidP="001E3FEE">
      <w:pPr>
        <w:rPr>
          <w:rFonts w:ascii="Arial" w:hAnsi="Arial" w:cs="Arial"/>
          <w:vertAlign w:val="superscript"/>
        </w:rPr>
      </w:pPr>
      <w:r w:rsidRPr="001B08D3">
        <w:rPr>
          <w:rFonts w:ascii="Arial" w:hAnsi="Arial" w:cs="Arial"/>
          <w:vertAlign w:val="superscript"/>
        </w:rPr>
        <w:t xml:space="preserve">   /pieczęć instytucji szkoleniowej/</w:t>
      </w:r>
    </w:p>
    <w:p w14:paraId="045D5CA8" w14:textId="77777777" w:rsidR="001B08D3" w:rsidRDefault="001B08D3" w:rsidP="003B56F2">
      <w:pPr>
        <w:jc w:val="center"/>
        <w:rPr>
          <w:rFonts w:ascii="Arial Narrow" w:hAnsi="Arial Narrow"/>
          <w:b/>
        </w:rPr>
      </w:pPr>
    </w:p>
    <w:p w14:paraId="74805A7E" w14:textId="57B74F0A" w:rsidR="007A1C2D" w:rsidRDefault="0007085F" w:rsidP="003B56F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PROGRAM </w:t>
      </w:r>
      <w:r w:rsidR="003B56F2">
        <w:rPr>
          <w:rFonts w:ascii="Arial Narrow" w:hAnsi="Arial Narrow"/>
          <w:b/>
        </w:rPr>
        <w:t>KSZTAŁCENIA USTAWICZNEGO</w:t>
      </w:r>
      <w:r w:rsidR="00100327">
        <w:rPr>
          <w:rFonts w:ascii="Arial Narrow" w:hAnsi="Arial Narrow"/>
          <w:b/>
        </w:rPr>
        <w:t xml:space="preserve"> </w:t>
      </w:r>
      <w:r w:rsidR="00CE71EA">
        <w:rPr>
          <w:rFonts w:ascii="Arial Narrow" w:hAnsi="Arial Narrow"/>
          <w:b/>
        </w:rPr>
        <w:t>*</w:t>
      </w:r>
      <w:r w:rsidR="001E3FEE">
        <w:rPr>
          <w:rFonts w:ascii="Arial Narrow" w:hAnsi="Arial Narrow"/>
          <w:b/>
        </w:rPr>
        <w:t xml:space="preserve"> </w:t>
      </w:r>
      <w:r w:rsidR="00DE3687" w:rsidRPr="007F3EC6">
        <w:rPr>
          <w:rFonts w:ascii="Arial Narrow" w:hAnsi="Arial Narrow"/>
          <w:b/>
        </w:rPr>
        <w:t>W RAMACH KFS</w:t>
      </w:r>
    </w:p>
    <w:p w14:paraId="691C5B6F" w14:textId="227E68BA" w:rsidR="000B106D" w:rsidRDefault="000B106D" w:rsidP="003B56F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DLA KANDYDATA NR ……………………….</w:t>
      </w:r>
    </w:p>
    <w:p w14:paraId="7B1C8BCE" w14:textId="2E600701" w:rsidR="00DE3687" w:rsidRPr="001E3FEE" w:rsidRDefault="00DE3687" w:rsidP="003B56F2">
      <w:pPr>
        <w:jc w:val="center"/>
        <w:rPr>
          <w:rFonts w:ascii="Arial Narrow" w:hAnsi="Arial Narrow"/>
          <w:b/>
        </w:rPr>
      </w:pPr>
      <w:r w:rsidRPr="007F3EC6">
        <w:rPr>
          <w:rFonts w:ascii="Arial Narrow" w:hAnsi="Arial Narrow"/>
          <w:i/>
          <w:sz w:val="20"/>
          <w:szCs w:val="20"/>
        </w:rPr>
        <w:t>/ wypełnia instytucja szkoleniowa</w:t>
      </w:r>
      <w:r w:rsidR="00343AF4">
        <w:rPr>
          <w:rFonts w:ascii="Arial Narrow" w:hAnsi="Arial Narrow"/>
          <w:i/>
          <w:sz w:val="20"/>
          <w:szCs w:val="20"/>
        </w:rPr>
        <w:t>/uczelnia</w:t>
      </w:r>
      <w:r w:rsidR="00C33FC0">
        <w:rPr>
          <w:rFonts w:ascii="Arial Narrow" w:hAnsi="Arial Narrow"/>
          <w:i/>
          <w:sz w:val="20"/>
          <w:szCs w:val="20"/>
        </w:rPr>
        <w:t xml:space="preserve"> </w:t>
      </w:r>
      <w:r w:rsidR="00C33FC0" w:rsidRPr="00CA1741">
        <w:rPr>
          <w:rFonts w:ascii="Arial Narrow" w:hAnsi="Arial Narrow"/>
          <w:i/>
          <w:sz w:val="20"/>
          <w:szCs w:val="20"/>
          <w:u w:val="single"/>
        </w:rPr>
        <w:t>dla każdej usługi kształcenia oddzielnie</w:t>
      </w:r>
      <w:r w:rsidRPr="007F3EC6">
        <w:rPr>
          <w:rFonts w:ascii="Arial Narrow" w:hAnsi="Arial Narrow"/>
          <w:i/>
          <w:sz w:val="20"/>
          <w:szCs w:val="20"/>
        </w:rPr>
        <w:t>/</w:t>
      </w:r>
    </w:p>
    <w:p w14:paraId="112C5DBE" w14:textId="77777777" w:rsidR="00B04903" w:rsidRDefault="00B04903" w:rsidP="001315C7">
      <w:pPr>
        <w:autoSpaceDE w:val="0"/>
        <w:autoSpaceDN w:val="0"/>
        <w:adjustRightInd w:val="0"/>
        <w:rPr>
          <w:rFonts w:ascii="Arial Narrow" w:hAnsi="Arial Narrow"/>
          <w:bCs/>
          <w:iCs/>
          <w:sz w:val="20"/>
          <w:szCs w:val="20"/>
        </w:rPr>
      </w:pPr>
    </w:p>
    <w:p w14:paraId="1C6B79E8" w14:textId="7DE07C8A" w:rsidR="003B56F2" w:rsidRDefault="00CA2167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CA2167">
        <w:rPr>
          <w:rFonts w:ascii="Arial" w:hAnsi="Arial" w:cs="Arial"/>
          <w:bCs/>
          <w:iCs/>
          <w:sz w:val="20"/>
          <w:szCs w:val="20"/>
        </w:rPr>
        <w:t xml:space="preserve">Nazwa </w:t>
      </w:r>
      <w:r w:rsidR="003B56F2">
        <w:rPr>
          <w:rFonts w:ascii="Arial" w:hAnsi="Arial" w:cs="Arial"/>
          <w:bCs/>
          <w:iCs/>
          <w:sz w:val="20"/>
          <w:szCs w:val="20"/>
        </w:rPr>
        <w:t>kształcenia</w:t>
      </w:r>
      <w:r w:rsidRPr="00CA2167">
        <w:rPr>
          <w:rFonts w:ascii="Arial" w:hAnsi="Arial" w:cs="Arial"/>
          <w:bCs/>
          <w:iCs/>
          <w:sz w:val="20"/>
          <w:szCs w:val="20"/>
        </w:rPr>
        <w:t>:</w:t>
      </w:r>
      <w:r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</w:t>
      </w:r>
      <w:r w:rsidR="003B56F2">
        <w:rPr>
          <w:rFonts w:ascii="Arial" w:hAnsi="Arial" w:cs="Arial"/>
          <w:bCs/>
          <w:iCs/>
          <w:sz w:val="20"/>
          <w:szCs w:val="20"/>
        </w:rPr>
        <w:t>…………………………..</w:t>
      </w:r>
      <w:r>
        <w:rPr>
          <w:rFonts w:ascii="Arial" w:hAnsi="Arial" w:cs="Arial"/>
          <w:bCs/>
          <w:iCs/>
          <w:sz w:val="20"/>
          <w:szCs w:val="20"/>
        </w:rPr>
        <w:br/>
        <w:t>……………………………………………………………………………………………………………</w:t>
      </w:r>
      <w:r w:rsidR="003B56F2">
        <w:rPr>
          <w:rFonts w:ascii="Arial" w:hAnsi="Arial" w:cs="Arial"/>
          <w:bCs/>
          <w:iCs/>
          <w:sz w:val="20"/>
          <w:szCs w:val="20"/>
        </w:rPr>
        <w:t>…..</w:t>
      </w:r>
    </w:p>
    <w:p w14:paraId="784040BF" w14:textId="6287FC6D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Termin </w:t>
      </w:r>
      <w:r w:rsidR="00DF46ED">
        <w:rPr>
          <w:rFonts w:ascii="Arial" w:hAnsi="Arial" w:cs="Arial"/>
          <w:bCs/>
          <w:iCs/>
          <w:sz w:val="20"/>
          <w:szCs w:val="20"/>
        </w:rPr>
        <w:t>kształcenia i miejsce realizacji</w:t>
      </w:r>
      <w:r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………………………………………………………………….</w:t>
      </w:r>
    </w:p>
    <w:p w14:paraId="3897ACF9" w14:textId="35BC2A5A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Forma kształcenia: </w:t>
      </w:r>
      <w:r w:rsidR="000C02A6">
        <w:rPr>
          <w:rFonts w:ascii="Arial" w:hAnsi="Arial" w:cs="Arial"/>
          <w:bCs/>
          <w:iCs/>
          <w:sz w:val="20"/>
          <w:szCs w:val="20"/>
        </w:rPr>
        <w:t>stacjonarna / on-line*</w:t>
      </w:r>
    </w:p>
    <w:p w14:paraId="57AB25A0" w14:textId="66C8E659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Liczba godzin kształcenia</w:t>
      </w:r>
      <w:r w:rsidR="00C84C0B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przypadają</w:t>
      </w:r>
      <w:r w:rsidR="00632349">
        <w:rPr>
          <w:rFonts w:ascii="Arial" w:hAnsi="Arial" w:cs="Arial"/>
          <w:bCs/>
          <w:iCs/>
          <w:sz w:val="20"/>
          <w:szCs w:val="20"/>
        </w:rPr>
        <w:t>ca na jednego uczestnika:</w:t>
      </w:r>
      <w:r>
        <w:rPr>
          <w:rFonts w:ascii="Arial" w:hAnsi="Arial" w:cs="Arial"/>
          <w:bCs/>
          <w:iCs/>
          <w:sz w:val="20"/>
          <w:szCs w:val="20"/>
        </w:rPr>
        <w:t>………………..…</w:t>
      </w:r>
    </w:p>
    <w:p w14:paraId="6E14F7E5" w14:textId="76EEF8DE" w:rsidR="0095664F" w:rsidRPr="003B56F2" w:rsidRDefault="00DE3687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3B56F2">
        <w:rPr>
          <w:rFonts w:ascii="Arial" w:hAnsi="Arial" w:cs="Arial"/>
          <w:bCs/>
          <w:iCs/>
          <w:sz w:val="20"/>
          <w:szCs w:val="20"/>
        </w:rPr>
        <w:t xml:space="preserve">Nazwa </w:t>
      </w:r>
      <w:r w:rsidR="00C84C0B">
        <w:rPr>
          <w:rFonts w:ascii="Arial" w:hAnsi="Arial" w:cs="Arial"/>
          <w:bCs/>
          <w:iCs/>
          <w:sz w:val="20"/>
          <w:szCs w:val="20"/>
        </w:rPr>
        <w:t xml:space="preserve">i adres </w:t>
      </w:r>
      <w:r w:rsidRPr="003B56F2">
        <w:rPr>
          <w:rFonts w:ascii="Arial" w:hAnsi="Arial" w:cs="Arial"/>
          <w:bCs/>
          <w:iCs/>
          <w:sz w:val="20"/>
          <w:szCs w:val="20"/>
        </w:rPr>
        <w:t>instytucji szkoleniowej</w:t>
      </w:r>
      <w:r w:rsidR="00343AF4" w:rsidRPr="003B56F2">
        <w:rPr>
          <w:rFonts w:ascii="Arial" w:hAnsi="Arial" w:cs="Arial"/>
          <w:bCs/>
          <w:iCs/>
          <w:sz w:val="20"/>
          <w:szCs w:val="20"/>
        </w:rPr>
        <w:t>/uczelni</w:t>
      </w:r>
      <w:r w:rsidR="00C84C0B">
        <w:rPr>
          <w:rFonts w:ascii="Arial" w:hAnsi="Arial" w:cs="Arial"/>
          <w:bCs/>
          <w:iCs/>
          <w:sz w:val="20"/>
          <w:szCs w:val="20"/>
        </w:rPr>
        <w:t>:………………………………………………………….</w:t>
      </w:r>
      <w:r w:rsidR="00C84C0B">
        <w:rPr>
          <w:rFonts w:ascii="Arial" w:hAnsi="Arial" w:cs="Arial"/>
          <w:bCs/>
          <w:iCs/>
          <w:sz w:val="20"/>
          <w:szCs w:val="20"/>
        </w:rPr>
        <w:br/>
      </w:r>
      <w:r w:rsidR="003B56F2">
        <w:rPr>
          <w:rFonts w:ascii="Arial" w:hAnsi="Arial" w:cs="Arial"/>
          <w:bCs/>
          <w:iCs/>
          <w:sz w:val="20"/>
          <w:szCs w:val="20"/>
        </w:rPr>
        <w:t>………………………………………………………</w:t>
      </w:r>
      <w:r w:rsidR="00C84C0B">
        <w:rPr>
          <w:rFonts w:ascii="Arial" w:hAnsi="Arial" w:cs="Arial"/>
          <w:bCs/>
          <w:iCs/>
          <w:sz w:val="20"/>
          <w:szCs w:val="20"/>
        </w:rPr>
        <w:t>……………………………………………………….</w:t>
      </w:r>
    </w:p>
    <w:p w14:paraId="5D89790B" w14:textId="63E6A71C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Nr telefonu oraz adres e-mail: ……………………………………………………………………………</w:t>
      </w:r>
    </w:p>
    <w:p w14:paraId="22A5BCA2" w14:textId="4A17F57E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NIP:…………………………………………………</w:t>
      </w:r>
    </w:p>
    <w:p w14:paraId="1431BF50" w14:textId="19E50115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Rodzaj prowadzonej działalności wg PKD/2007/:………………………………………………………</w:t>
      </w:r>
    </w:p>
    <w:p w14:paraId="2FB3AE62" w14:textId="163D6A67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3B56F2">
        <w:rPr>
          <w:rFonts w:ascii="Arial" w:hAnsi="Arial" w:cs="Arial"/>
          <w:bCs/>
          <w:iCs/>
          <w:sz w:val="20"/>
          <w:szCs w:val="20"/>
        </w:rPr>
        <w:t>Dokument na podstawie którego instytucja/uczelnia prowadzi pozaszkolne formy kształcenia</w:t>
      </w:r>
      <w:r w:rsidR="002C25E9">
        <w:rPr>
          <w:rStyle w:val="Odwoanieprzypisudolnego"/>
          <w:rFonts w:ascii="Arial" w:hAnsi="Arial" w:cs="Arial"/>
          <w:bCs/>
          <w:iCs/>
          <w:sz w:val="20"/>
          <w:szCs w:val="20"/>
        </w:rPr>
        <w:footnoteReference w:id="1"/>
      </w:r>
      <w:r>
        <w:rPr>
          <w:rFonts w:ascii="Arial" w:hAnsi="Arial" w:cs="Arial"/>
          <w:bCs/>
          <w:iCs/>
          <w:sz w:val="20"/>
          <w:szCs w:val="20"/>
        </w:rPr>
        <w:t>:</w:t>
      </w:r>
      <w:r>
        <w:rPr>
          <w:rFonts w:ascii="Arial" w:hAnsi="Arial" w:cs="Arial"/>
          <w:bCs/>
          <w:iCs/>
          <w:sz w:val="20"/>
          <w:szCs w:val="20"/>
        </w:rPr>
        <w:br/>
        <w:t>……………………………………………………………………………………………………………….</w:t>
      </w:r>
    </w:p>
    <w:p w14:paraId="0167379B" w14:textId="6FAF5C49" w:rsidR="003B56F2" w:rsidRDefault="003B56F2" w:rsidP="0095664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3B56F2">
        <w:rPr>
          <w:rFonts w:ascii="Arial" w:hAnsi="Arial" w:cs="Arial"/>
          <w:bCs/>
          <w:iCs/>
          <w:sz w:val="20"/>
          <w:szCs w:val="20"/>
        </w:rPr>
        <w:t>Certyfikat jakości w zakresie oferowanego kształcenia</w:t>
      </w:r>
      <w:r w:rsidR="000C02A6">
        <w:rPr>
          <w:rFonts w:ascii="Arial" w:hAnsi="Arial" w:cs="Arial"/>
          <w:bCs/>
          <w:iCs/>
          <w:sz w:val="20"/>
          <w:szCs w:val="20"/>
        </w:rPr>
        <w:t xml:space="preserve">:   </w:t>
      </w:r>
      <w:r w:rsidRPr="003B56F2">
        <w:rPr>
          <w:rFonts w:ascii="Arial" w:hAnsi="Arial" w:cs="Arial"/>
          <w:bCs/>
          <w:iCs/>
          <w:sz w:val="20"/>
          <w:szCs w:val="20"/>
        </w:rPr>
        <w:t>TAK (posiadam) / NIE (Nie posiadam)</w:t>
      </w:r>
      <w:r w:rsidR="000C02A6">
        <w:rPr>
          <w:rFonts w:ascii="Arial" w:hAnsi="Arial" w:cs="Arial"/>
          <w:bCs/>
          <w:iCs/>
          <w:sz w:val="20"/>
          <w:szCs w:val="20"/>
        </w:rPr>
        <w:t>*</w:t>
      </w:r>
      <w:r>
        <w:rPr>
          <w:rFonts w:ascii="Arial" w:hAnsi="Arial" w:cs="Arial"/>
          <w:bCs/>
          <w:iCs/>
          <w:sz w:val="20"/>
          <w:szCs w:val="20"/>
        </w:rPr>
        <w:br/>
      </w:r>
      <w:r w:rsidRPr="003B56F2">
        <w:rPr>
          <w:rFonts w:ascii="Arial" w:hAnsi="Arial" w:cs="Arial"/>
          <w:bCs/>
          <w:iCs/>
          <w:sz w:val="20"/>
          <w:szCs w:val="20"/>
        </w:rPr>
        <w:t>Jeśli TAK, wpisać jaki</w:t>
      </w:r>
      <w:r w:rsidR="002C25E9">
        <w:rPr>
          <w:rStyle w:val="Odwoanieprzypisudolnego"/>
          <w:rFonts w:ascii="Arial" w:hAnsi="Arial" w:cs="Arial"/>
          <w:bCs/>
          <w:iCs/>
          <w:sz w:val="20"/>
          <w:szCs w:val="20"/>
        </w:rPr>
        <w:footnoteReference w:id="2"/>
      </w:r>
      <w:r>
        <w:rPr>
          <w:rFonts w:ascii="Arial" w:hAnsi="Arial" w:cs="Arial"/>
          <w:bCs/>
          <w:iCs/>
          <w:sz w:val="20"/>
          <w:szCs w:val="20"/>
        </w:rPr>
        <w:t xml:space="preserve"> ……………………………………………………………………………………..</w:t>
      </w:r>
    </w:p>
    <w:p w14:paraId="0D35E086" w14:textId="77777777" w:rsidR="00DF46ED" w:rsidRDefault="000C02A6" w:rsidP="00DF46ED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0C02A6">
        <w:rPr>
          <w:rFonts w:ascii="Arial" w:hAnsi="Arial" w:cs="Arial"/>
          <w:bCs/>
          <w:iCs/>
          <w:sz w:val="20"/>
          <w:szCs w:val="20"/>
        </w:rPr>
        <w:t xml:space="preserve">Cele </w:t>
      </w:r>
      <w:r>
        <w:rPr>
          <w:rFonts w:ascii="Arial" w:hAnsi="Arial" w:cs="Arial"/>
          <w:bCs/>
          <w:iCs/>
          <w:sz w:val="20"/>
          <w:szCs w:val="20"/>
        </w:rPr>
        <w:t>kształcenia</w:t>
      </w:r>
      <w:r w:rsidRPr="000C02A6">
        <w:rPr>
          <w:rFonts w:ascii="Arial" w:hAnsi="Arial" w:cs="Arial"/>
          <w:bCs/>
          <w:iCs/>
          <w:sz w:val="20"/>
          <w:szCs w:val="20"/>
        </w:rPr>
        <w:t>:</w:t>
      </w:r>
      <w:r w:rsidR="00DF46ED">
        <w:rPr>
          <w:rFonts w:ascii="Arial" w:hAnsi="Arial" w:cs="Arial"/>
          <w:bCs/>
          <w:iCs/>
          <w:sz w:val="20"/>
          <w:szCs w:val="20"/>
        </w:rPr>
        <w:t xml:space="preserve"> ……………………………………………………………………………………………</w:t>
      </w:r>
    </w:p>
    <w:p w14:paraId="006F8EC0" w14:textId="4F81A821" w:rsidR="00C84C0B" w:rsidRPr="002318F3" w:rsidRDefault="00DF46ED" w:rsidP="006F5236">
      <w:pPr>
        <w:pStyle w:val="Akapitzlist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……………………………………………………………………………………………………………...…………………………………………………………………………………………………………………...</w:t>
      </w:r>
    </w:p>
    <w:p w14:paraId="0C996764" w14:textId="792B675C" w:rsidR="002318F3" w:rsidRDefault="002318F3" w:rsidP="000C02A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2318F3">
        <w:rPr>
          <w:rFonts w:ascii="Arial" w:hAnsi="Arial" w:cs="Arial"/>
          <w:bCs/>
          <w:iCs/>
          <w:sz w:val="20"/>
          <w:szCs w:val="20"/>
        </w:rPr>
        <w:t xml:space="preserve">Plan nauczania </w:t>
      </w:r>
      <w:r w:rsidR="00C84C0B">
        <w:rPr>
          <w:rFonts w:ascii="Arial" w:hAnsi="Arial" w:cs="Arial"/>
          <w:bCs/>
          <w:iCs/>
          <w:sz w:val="20"/>
          <w:szCs w:val="20"/>
        </w:rPr>
        <w:t>(szkolenia/ studiów podyplomowych)</w:t>
      </w:r>
      <w:r w:rsidRPr="002318F3">
        <w:rPr>
          <w:rFonts w:ascii="Arial" w:hAnsi="Arial" w:cs="Arial"/>
          <w:bCs/>
          <w:iCs/>
          <w:sz w:val="20"/>
          <w:szCs w:val="20"/>
        </w:rPr>
        <w:t>:</w:t>
      </w:r>
    </w:p>
    <w:p w14:paraId="0C7CE8EA" w14:textId="77777777" w:rsidR="006F5236" w:rsidRDefault="006F5236" w:rsidP="006F5236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523"/>
        <w:gridCol w:w="2092"/>
      </w:tblGrid>
      <w:tr w:rsidR="00DF46ED" w:rsidRPr="00B11CD2" w14:paraId="19312086" w14:textId="77777777" w:rsidTr="00DF46ED">
        <w:tc>
          <w:tcPr>
            <w:tcW w:w="565" w:type="dxa"/>
            <w:vAlign w:val="center"/>
          </w:tcPr>
          <w:p w14:paraId="665B4311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318F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vAlign w:val="center"/>
          </w:tcPr>
          <w:p w14:paraId="79A4F209" w14:textId="3173C9BE" w:rsidR="00DF46ED" w:rsidRPr="002318F3" w:rsidRDefault="00DF46ED" w:rsidP="00C84C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Zakres tematyczny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6844244A" w14:textId="104CF012" w:rsidR="00DF46ED" w:rsidRPr="002318F3" w:rsidRDefault="00DF46ED" w:rsidP="00EB4E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Liczba godzin przypadająca na jednego uczestnika</w:t>
            </w:r>
          </w:p>
        </w:tc>
      </w:tr>
      <w:tr w:rsidR="00DF46ED" w:rsidRPr="00B11CD2" w14:paraId="34A8075C" w14:textId="77777777" w:rsidTr="00DF46ED">
        <w:tc>
          <w:tcPr>
            <w:tcW w:w="565" w:type="dxa"/>
            <w:vAlign w:val="center"/>
          </w:tcPr>
          <w:p w14:paraId="0CB96EE7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2318F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14:paraId="77E61670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A2626B7" w14:textId="77777777" w:rsidR="00DF46ED" w:rsidRPr="00B11CD2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DF46ED" w:rsidRPr="00B11CD2" w14:paraId="1DC5E5DB" w14:textId="77777777" w:rsidTr="00DF46ED">
        <w:tc>
          <w:tcPr>
            <w:tcW w:w="565" w:type="dxa"/>
            <w:vAlign w:val="center"/>
          </w:tcPr>
          <w:p w14:paraId="2D2F15D6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2318F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14:paraId="0A597E20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083DD19" w14:textId="77777777" w:rsidR="00DF46ED" w:rsidRPr="00B11CD2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DF46ED" w:rsidRPr="00B11CD2" w14:paraId="64E2FEE4" w14:textId="77777777" w:rsidTr="00DF46ED">
        <w:tc>
          <w:tcPr>
            <w:tcW w:w="565" w:type="dxa"/>
            <w:vAlign w:val="center"/>
          </w:tcPr>
          <w:p w14:paraId="4C0FD594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2318F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bottom w:val="nil"/>
            </w:tcBorders>
          </w:tcPr>
          <w:p w14:paraId="7F1242E8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F87B979" w14:textId="77777777" w:rsidR="00DF46ED" w:rsidRPr="00B11CD2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DF46ED" w:rsidRPr="00B11CD2" w14:paraId="4783CD5D" w14:textId="77777777" w:rsidTr="00DF46ED">
        <w:tc>
          <w:tcPr>
            <w:tcW w:w="7088" w:type="dxa"/>
            <w:gridSpan w:val="2"/>
          </w:tcPr>
          <w:p w14:paraId="735969E9" w14:textId="77777777" w:rsidR="00DF46ED" w:rsidRPr="002318F3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2318F3">
              <w:rPr>
                <w:rFonts w:ascii="Arial" w:hAnsi="Arial" w:cs="Arial"/>
                <w:b/>
                <w:sz w:val="20"/>
              </w:rPr>
              <w:t>Ogółem: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0057E89F" w14:textId="77777777" w:rsidR="00DF46ED" w:rsidRPr="00B11CD2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DF46ED" w:rsidRPr="00B11CD2" w14:paraId="6A713D30" w14:textId="77777777" w:rsidTr="00DF46ED">
        <w:tc>
          <w:tcPr>
            <w:tcW w:w="7088" w:type="dxa"/>
            <w:gridSpan w:val="2"/>
          </w:tcPr>
          <w:p w14:paraId="57549FAE" w14:textId="551A6A59" w:rsidR="00DF46ED" w:rsidRPr="002318F3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Forma zaliczenia (jeśli dotyczy)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647EAAF4" w14:textId="77777777" w:rsidR="00DF46ED" w:rsidRPr="00B11CD2" w:rsidRDefault="00DF46ED" w:rsidP="00EB4E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</w:tbl>
    <w:p w14:paraId="3C7F3B69" w14:textId="35DDDE24" w:rsidR="00DF46ED" w:rsidRDefault="00DF46ED" w:rsidP="00DF46E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</w:p>
    <w:p w14:paraId="5D714F04" w14:textId="77777777" w:rsidR="006F5236" w:rsidRDefault="006F5236" w:rsidP="00DF46E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</w:p>
    <w:p w14:paraId="6767999C" w14:textId="77777777" w:rsidR="006F5236" w:rsidRPr="00DF46ED" w:rsidRDefault="006F5236" w:rsidP="00DF46E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bookmarkStart w:id="0" w:name="_GoBack"/>
      <w:bookmarkEnd w:id="0"/>
    </w:p>
    <w:p w14:paraId="3C1BEB95" w14:textId="2680B2D7" w:rsidR="006F5236" w:rsidRDefault="006F5236" w:rsidP="002C25E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Uzyskane efekty uczenia się: ……………………………………………………………………………..</w:t>
      </w:r>
    </w:p>
    <w:p w14:paraId="3259A611" w14:textId="4B252755" w:rsidR="006F5236" w:rsidRDefault="006F5236" w:rsidP="006F5236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………………………………………………………………………………………………………………..………………………………………………………………………………………………………………...</w:t>
      </w:r>
    </w:p>
    <w:p w14:paraId="6B62D19A" w14:textId="6F0A8F71" w:rsidR="006F5236" w:rsidRDefault="006F5236" w:rsidP="006F5236">
      <w:pPr>
        <w:spacing w:line="360" w:lineRule="auto"/>
        <w:ind w:left="70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(w przypadku studiów podyplomowych należy określić dodatkowo efekty uczenia się zgodnie z art. 160 ust.2 ustawy z dnia 20 lipca 2018r. – Prawo o szkolnictwie wyższym i nauce (Dz.U. z 2024r. poz.1571, z późn.zm.).</w:t>
      </w:r>
    </w:p>
    <w:p w14:paraId="032DD4D8" w14:textId="77777777" w:rsidR="006F5236" w:rsidRPr="006F5236" w:rsidRDefault="006F5236" w:rsidP="006F5236">
      <w:pPr>
        <w:spacing w:line="360" w:lineRule="auto"/>
        <w:ind w:left="708"/>
        <w:rPr>
          <w:rFonts w:ascii="Arial" w:hAnsi="Arial" w:cs="Arial"/>
          <w:bCs/>
          <w:iCs/>
          <w:sz w:val="20"/>
          <w:szCs w:val="20"/>
        </w:rPr>
      </w:pPr>
    </w:p>
    <w:p w14:paraId="73572D71" w14:textId="78170C53" w:rsidR="00CE71EA" w:rsidRPr="002318F3" w:rsidRDefault="00CE71EA" w:rsidP="002C25E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2318F3">
        <w:rPr>
          <w:rFonts w:ascii="Arial" w:hAnsi="Arial" w:cs="Arial"/>
          <w:sz w:val="20"/>
          <w:szCs w:val="20"/>
        </w:rPr>
        <w:t>Rodzaj dokumentów potwierdzających ukończenie szkolenia/ studiów/ zakres egzaminu* i uzyskanie kwalifikacji (proszę zaznaczyć w okienku właściwe)</w:t>
      </w:r>
      <w:r w:rsidR="003E291D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2318F3">
        <w:rPr>
          <w:rFonts w:ascii="Arial" w:hAnsi="Arial" w:cs="Arial"/>
          <w:sz w:val="20"/>
          <w:szCs w:val="20"/>
        </w:rPr>
        <w:t>:</w:t>
      </w:r>
    </w:p>
    <w:p w14:paraId="72773777" w14:textId="77777777" w:rsidR="00CE71EA" w:rsidRPr="002318F3" w:rsidRDefault="003800B7" w:rsidP="003800B7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2318F3">
        <w:rPr>
          <w:rFonts w:ascii="Arial" w:hAnsi="Arial" w:cs="Arial"/>
          <w:sz w:val="20"/>
          <w:szCs w:val="20"/>
        </w:rPr>
        <w:t>Zaświadczenie na druku MEN</w:t>
      </w:r>
    </w:p>
    <w:p w14:paraId="6297D454" w14:textId="3AD1D9E0" w:rsidR="003800B7" w:rsidRPr="002318F3" w:rsidRDefault="003800B7" w:rsidP="003800B7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2318F3">
        <w:rPr>
          <w:rFonts w:ascii="Arial" w:hAnsi="Arial" w:cs="Arial"/>
          <w:sz w:val="20"/>
          <w:szCs w:val="20"/>
        </w:rPr>
        <w:t>Certyfikat/zaświadczenie</w:t>
      </w:r>
      <w:r w:rsidR="004D4C89" w:rsidRPr="002318F3">
        <w:rPr>
          <w:rFonts w:ascii="Arial" w:hAnsi="Arial" w:cs="Arial"/>
          <w:sz w:val="20"/>
          <w:szCs w:val="20"/>
        </w:rPr>
        <w:t xml:space="preserve">* </w:t>
      </w:r>
      <w:r w:rsidRPr="002318F3">
        <w:rPr>
          <w:rFonts w:ascii="Arial" w:hAnsi="Arial" w:cs="Arial"/>
          <w:sz w:val="20"/>
          <w:szCs w:val="20"/>
        </w:rPr>
        <w:t>według własnego wzoru</w:t>
      </w:r>
    </w:p>
    <w:p w14:paraId="75B97D58" w14:textId="77777777" w:rsidR="00D263A9" w:rsidRPr="002318F3" w:rsidRDefault="00D263A9" w:rsidP="003800B7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2318F3">
        <w:rPr>
          <w:rFonts w:ascii="Arial" w:hAnsi="Arial" w:cs="Arial"/>
          <w:sz w:val="20"/>
          <w:szCs w:val="20"/>
        </w:rPr>
        <w:t>Świadectwo ukończenia studiów podyplomowych</w:t>
      </w:r>
    </w:p>
    <w:p w14:paraId="151BA79E" w14:textId="546DB0D2" w:rsidR="004D4C89" w:rsidRPr="002318F3" w:rsidRDefault="002C6403" w:rsidP="004D4C89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2318F3">
        <w:rPr>
          <w:rFonts w:ascii="Arial" w:hAnsi="Arial" w:cs="Arial"/>
          <w:sz w:val="20"/>
          <w:szCs w:val="20"/>
        </w:rPr>
        <w:t>Uprawnienia (jakie?</w:t>
      </w:r>
      <w:r w:rsidR="003800B7" w:rsidRPr="002318F3">
        <w:rPr>
          <w:rFonts w:ascii="Arial" w:hAnsi="Arial" w:cs="Arial"/>
          <w:sz w:val="20"/>
          <w:szCs w:val="20"/>
        </w:rPr>
        <w:t>)</w:t>
      </w:r>
      <w:r w:rsidR="001E3FEE" w:rsidRPr="002318F3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2318F3">
        <w:rPr>
          <w:rFonts w:ascii="Arial" w:hAnsi="Arial" w:cs="Arial"/>
          <w:sz w:val="20"/>
          <w:szCs w:val="20"/>
        </w:rPr>
        <w:t>……………………………………………</w:t>
      </w:r>
      <w:r w:rsidR="003800B7" w:rsidRPr="002318F3">
        <w:rPr>
          <w:rFonts w:ascii="Arial" w:hAnsi="Arial" w:cs="Arial"/>
          <w:sz w:val="20"/>
          <w:szCs w:val="20"/>
        </w:rPr>
        <w:t>……………</w:t>
      </w:r>
      <w:r w:rsidRPr="002318F3">
        <w:rPr>
          <w:rFonts w:ascii="Arial" w:hAnsi="Arial" w:cs="Arial"/>
          <w:sz w:val="20"/>
          <w:szCs w:val="20"/>
        </w:rPr>
        <w:t>……………………</w:t>
      </w:r>
      <w:r w:rsidR="00AC7451" w:rsidRPr="002318F3">
        <w:rPr>
          <w:rFonts w:ascii="Arial" w:hAnsi="Arial" w:cs="Arial"/>
          <w:sz w:val="20"/>
          <w:szCs w:val="20"/>
        </w:rPr>
        <w:t>……</w:t>
      </w:r>
    </w:p>
    <w:p w14:paraId="773EBA59" w14:textId="77777777" w:rsidR="00DE3687" w:rsidRDefault="00DE3687" w:rsidP="00DE3687">
      <w:pPr>
        <w:jc w:val="both"/>
        <w:rPr>
          <w:rFonts w:ascii="Arial" w:hAnsi="Arial" w:cs="Arial"/>
          <w:sz w:val="20"/>
          <w:szCs w:val="20"/>
        </w:rPr>
      </w:pPr>
    </w:p>
    <w:p w14:paraId="0E3CD3EE" w14:textId="77777777" w:rsidR="002318F3" w:rsidRDefault="002318F3" w:rsidP="00DE3687">
      <w:pPr>
        <w:jc w:val="both"/>
        <w:rPr>
          <w:rFonts w:ascii="Arial" w:hAnsi="Arial" w:cs="Arial"/>
          <w:sz w:val="20"/>
          <w:szCs w:val="20"/>
        </w:rPr>
      </w:pPr>
    </w:p>
    <w:p w14:paraId="4E9B0FE0" w14:textId="77777777" w:rsidR="002318F3" w:rsidRPr="002318F3" w:rsidRDefault="002318F3" w:rsidP="00DE3687">
      <w:pPr>
        <w:jc w:val="both"/>
        <w:rPr>
          <w:rFonts w:ascii="Arial" w:hAnsi="Arial" w:cs="Arial"/>
          <w:sz w:val="20"/>
          <w:szCs w:val="20"/>
        </w:rPr>
      </w:pPr>
    </w:p>
    <w:p w14:paraId="3C7FF174" w14:textId="77777777" w:rsidR="00B04903" w:rsidRPr="002318F3" w:rsidRDefault="00B04903" w:rsidP="00DE3687">
      <w:pPr>
        <w:jc w:val="both"/>
        <w:rPr>
          <w:rFonts w:ascii="Arial" w:hAnsi="Arial" w:cs="Arial"/>
          <w:sz w:val="14"/>
          <w:szCs w:val="14"/>
        </w:rPr>
      </w:pPr>
    </w:p>
    <w:p w14:paraId="135EB234" w14:textId="7E1DA902" w:rsidR="00DE3687" w:rsidRPr="002318F3" w:rsidRDefault="00DE3687" w:rsidP="00DE3687">
      <w:pPr>
        <w:jc w:val="both"/>
        <w:rPr>
          <w:rFonts w:ascii="Arial" w:hAnsi="Arial" w:cs="Arial"/>
          <w:sz w:val="14"/>
          <w:szCs w:val="14"/>
        </w:rPr>
      </w:pPr>
      <w:r w:rsidRPr="002318F3">
        <w:rPr>
          <w:rFonts w:ascii="Arial" w:hAnsi="Arial" w:cs="Arial"/>
          <w:sz w:val="14"/>
          <w:szCs w:val="14"/>
        </w:rPr>
        <w:t>.................................</w:t>
      </w:r>
      <w:r w:rsidR="002318F3">
        <w:rPr>
          <w:rFonts w:ascii="Arial" w:hAnsi="Arial" w:cs="Arial"/>
          <w:sz w:val="14"/>
          <w:szCs w:val="14"/>
        </w:rPr>
        <w:t>.........................</w:t>
      </w:r>
      <w:r w:rsidR="002318F3">
        <w:rPr>
          <w:rFonts w:ascii="Arial" w:hAnsi="Arial" w:cs="Arial"/>
          <w:sz w:val="14"/>
          <w:szCs w:val="14"/>
        </w:rPr>
        <w:tab/>
      </w:r>
      <w:r w:rsidR="002318F3">
        <w:rPr>
          <w:rFonts w:ascii="Arial" w:hAnsi="Arial" w:cs="Arial"/>
          <w:sz w:val="14"/>
          <w:szCs w:val="14"/>
        </w:rPr>
        <w:tab/>
      </w:r>
      <w:r w:rsidR="002318F3">
        <w:rPr>
          <w:rFonts w:ascii="Arial" w:hAnsi="Arial" w:cs="Arial"/>
          <w:sz w:val="14"/>
          <w:szCs w:val="14"/>
        </w:rPr>
        <w:tab/>
      </w:r>
      <w:r w:rsidR="002318F3">
        <w:rPr>
          <w:rFonts w:ascii="Arial" w:hAnsi="Arial" w:cs="Arial"/>
          <w:sz w:val="14"/>
          <w:szCs w:val="14"/>
        </w:rPr>
        <w:tab/>
      </w:r>
      <w:r w:rsidR="002318F3">
        <w:rPr>
          <w:rFonts w:ascii="Arial" w:hAnsi="Arial" w:cs="Arial"/>
          <w:sz w:val="14"/>
          <w:szCs w:val="14"/>
        </w:rPr>
        <w:tab/>
      </w:r>
      <w:r w:rsidR="002318F3">
        <w:rPr>
          <w:rFonts w:ascii="Arial" w:hAnsi="Arial" w:cs="Arial"/>
          <w:sz w:val="14"/>
          <w:szCs w:val="14"/>
        </w:rPr>
        <w:tab/>
      </w:r>
      <w:r w:rsidRPr="002318F3">
        <w:rPr>
          <w:rFonts w:ascii="Arial" w:hAnsi="Arial" w:cs="Arial"/>
          <w:sz w:val="14"/>
          <w:szCs w:val="14"/>
        </w:rPr>
        <w:t>……........…………......</w:t>
      </w:r>
      <w:r w:rsidR="002318F3">
        <w:rPr>
          <w:rFonts w:ascii="Arial" w:hAnsi="Arial" w:cs="Arial"/>
          <w:sz w:val="14"/>
          <w:szCs w:val="14"/>
        </w:rPr>
        <w:t>..................</w:t>
      </w:r>
      <w:r w:rsidRPr="002318F3">
        <w:rPr>
          <w:rFonts w:ascii="Arial" w:hAnsi="Arial" w:cs="Arial"/>
          <w:sz w:val="14"/>
          <w:szCs w:val="14"/>
        </w:rPr>
        <w:t>............</w:t>
      </w:r>
    </w:p>
    <w:p w14:paraId="444D02DD" w14:textId="53DC88E9" w:rsidR="005721FF" w:rsidRPr="002318F3" w:rsidRDefault="002C25E9" w:rsidP="002318F3">
      <w:pPr>
        <w:ind w:left="6372" w:hanging="5925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16"/>
          <w:szCs w:val="14"/>
        </w:rPr>
        <w:t>/miejscowość i data/</w:t>
      </w:r>
      <w:r>
        <w:rPr>
          <w:rFonts w:ascii="Arial" w:hAnsi="Arial" w:cs="Arial"/>
          <w:i/>
          <w:sz w:val="16"/>
          <w:szCs w:val="14"/>
        </w:rPr>
        <w:tab/>
      </w:r>
      <w:r w:rsidRPr="002C25E9">
        <w:rPr>
          <w:rFonts w:ascii="Arial" w:hAnsi="Arial" w:cs="Arial"/>
          <w:i/>
          <w:sz w:val="16"/>
          <w:szCs w:val="14"/>
        </w:rPr>
        <w:t xml:space="preserve">/stanowisko i czytelny podpis osoby    uprawnionej ze strony instytucji szkoleniowej/                                               </w:t>
      </w:r>
    </w:p>
    <w:p w14:paraId="4A28E52A" w14:textId="77777777" w:rsidR="002318F3" w:rsidRDefault="002318F3" w:rsidP="00FA2144">
      <w:pPr>
        <w:spacing w:after="240"/>
        <w:rPr>
          <w:rFonts w:ascii="Arial" w:hAnsi="Arial" w:cs="Arial"/>
          <w:b/>
          <w:i/>
        </w:rPr>
      </w:pPr>
    </w:p>
    <w:p w14:paraId="1DEC531A" w14:textId="77777777" w:rsidR="002318F3" w:rsidRDefault="002318F3" w:rsidP="00FA2144">
      <w:pPr>
        <w:spacing w:after="240"/>
        <w:rPr>
          <w:rFonts w:ascii="Arial" w:hAnsi="Arial" w:cs="Arial"/>
          <w:b/>
          <w:i/>
        </w:rPr>
      </w:pPr>
    </w:p>
    <w:p w14:paraId="5973A071" w14:textId="77777777" w:rsidR="00924BD5" w:rsidRDefault="00DE3687" w:rsidP="00FA2144">
      <w:pPr>
        <w:spacing w:after="240"/>
        <w:rPr>
          <w:rFonts w:ascii="Arial" w:hAnsi="Arial" w:cs="Arial"/>
          <w:i/>
          <w:sz w:val="20"/>
          <w:szCs w:val="20"/>
        </w:rPr>
      </w:pPr>
      <w:r w:rsidRPr="002318F3">
        <w:rPr>
          <w:rFonts w:ascii="Arial" w:hAnsi="Arial" w:cs="Arial"/>
          <w:b/>
          <w:i/>
        </w:rPr>
        <w:t>*</w:t>
      </w:r>
      <w:r w:rsidR="001E1A0C" w:rsidRPr="002318F3">
        <w:rPr>
          <w:rFonts w:ascii="Arial" w:hAnsi="Arial" w:cs="Arial"/>
          <w:i/>
          <w:sz w:val="20"/>
          <w:szCs w:val="20"/>
        </w:rPr>
        <w:t>niepotrzebne skreśl</w:t>
      </w:r>
      <w:r w:rsidR="00B57DC4" w:rsidRPr="002318F3">
        <w:rPr>
          <w:rFonts w:ascii="Arial" w:hAnsi="Arial" w:cs="Arial"/>
          <w:i/>
          <w:sz w:val="20"/>
          <w:szCs w:val="20"/>
        </w:rPr>
        <w:t>ić</w:t>
      </w:r>
    </w:p>
    <w:p w14:paraId="20DF1961" w14:textId="0567E7BC" w:rsidR="003E291D" w:rsidRDefault="003E291D" w:rsidP="003E291D">
      <w:pPr>
        <w:pStyle w:val="Tekstprzypisudolnego"/>
        <w:rPr>
          <w:rFonts w:ascii="Arial" w:hAnsi="Arial" w:cs="Arial"/>
        </w:rPr>
      </w:pPr>
    </w:p>
    <w:p w14:paraId="7E31BA49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54C47C0D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10D7F08B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4733B49A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25A442F3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29A9374D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5BBB4256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39ECD461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4D9C5FBC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2D082B20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348E0A70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2D6B26DE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02BEEDFD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71BCC67E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7217C9D5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2904B485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7E2FC728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09F84BAF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157C3FAF" w14:textId="77777777" w:rsidR="003E291D" w:rsidRDefault="003E291D" w:rsidP="003E291D">
      <w:pPr>
        <w:pStyle w:val="Tekstprzypisudolnego"/>
        <w:rPr>
          <w:rFonts w:ascii="Arial" w:hAnsi="Arial" w:cs="Arial"/>
        </w:rPr>
      </w:pPr>
    </w:p>
    <w:p w14:paraId="6D8D81A7" w14:textId="22FCD812" w:rsidR="002C25E9" w:rsidRPr="002318F3" w:rsidRDefault="002C25E9" w:rsidP="00FA2144">
      <w:pPr>
        <w:spacing w:after="240"/>
        <w:rPr>
          <w:rFonts w:ascii="Arial" w:hAnsi="Arial" w:cs="Arial"/>
          <w:b/>
          <w:i/>
          <w:sz w:val="16"/>
          <w:szCs w:val="16"/>
        </w:rPr>
      </w:pPr>
    </w:p>
    <w:sectPr w:rsidR="002C25E9" w:rsidRPr="002318F3" w:rsidSect="00BD45A5">
      <w:headerReference w:type="default" r:id="rId8"/>
      <w:headerReference w:type="first" r:id="rId9"/>
      <w:pgSz w:w="11907" w:h="16840"/>
      <w:pgMar w:top="309" w:right="1304" w:bottom="709" w:left="1304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AEB6" w14:textId="77777777" w:rsidR="000A4D87" w:rsidRDefault="000A4D87">
      <w:r>
        <w:separator/>
      </w:r>
    </w:p>
  </w:endnote>
  <w:endnote w:type="continuationSeparator" w:id="0">
    <w:p w14:paraId="61F7FFEB" w14:textId="77777777" w:rsidR="000A4D87" w:rsidRDefault="000A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EE5D1" w14:textId="77777777" w:rsidR="000A4D87" w:rsidRDefault="000A4D87">
      <w:r>
        <w:separator/>
      </w:r>
    </w:p>
  </w:footnote>
  <w:footnote w:type="continuationSeparator" w:id="0">
    <w:p w14:paraId="3E9EC65F" w14:textId="77777777" w:rsidR="000A4D87" w:rsidRDefault="000A4D87">
      <w:r>
        <w:continuationSeparator/>
      </w:r>
    </w:p>
  </w:footnote>
  <w:footnote w:id="1">
    <w:p w14:paraId="4D27B201" w14:textId="06627C51" w:rsidR="002C25E9" w:rsidRPr="003E291D" w:rsidRDefault="002C25E9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E291D">
        <w:rPr>
          <w:rFonts w:ascii="Arial" w:hAnsi="Arial" w:cs="Arial"/>
        </w:rPr>
        <w:t>Należy podać publiczny rejestr, w którym instytucja szkoleniowa się znajduje. Jeżeli informacja ta nie jest dostępna w publicznych rejestrach elektronicznych należy załączyć dokument potwierdzający te uprawnienia</w:t>
      </w:r>
    </w:p>
  </w:footnote>
  <w:footnote w:id="2">
    <w:p w14:paraId="2F0628D6" w14:textId="77777777" w:rsidR="002C25E9" w:rsidRPr="003E291D" w:rsidRDefault="002C25E9" w:rsidP="002C25E9">
      <w:pPr>
        <w:pStyle w:val="Tekstprzypisudolnego"/>
        <w:rPr>
          <w:rFonts w:ascii="Arial" w:hAnsi="Arial" w:cs="Arial"/>
        </w:rPr>
      </w:pPr>
      <w:r w:rsidRPr="003E291D">
        <w:rPr>
          <w:rStyle w:val="Odwoanieprzypisudolnego"/>
          <w:rFonts w:ascii="Arial" w:hAnsi="Arial" w:cs="Arial"/>
        </w:rPr>
        <w:footnoteRef/>
      </w:r>
      <w:r w:rsidRPr="003E291D">
        <w:rPr>
          <w:rFonts w:ascii="Arial" w:hAnsi="Arial" w:cs="Arial"/>
        </w:rPr>
        <w:t xml:space="preserve"> Wykaz certyfikatów zamieszczony jest na Liście certyfikatów/akredytacji podlegających ocenie na potrzeby rejestracji w Bazie Usług Rozwojowych prowadzonej na podstawie §7ust.2 pkt2 oraz ust.3 rozporządzenia Ministra Finansów z dnia 29 sierpnia 2017r. w sprawie rejestru podmiotów świadczących usługi rozwojowe (Dz.U. z 2017r. poz. 1678). Akredytacja Kuratora Oświaty na dany kierunek kształcenia także traktowana jest jako certyfikat jakości.</w:t>
      </w:r>
    </w:p>
    <w:p w14:paraId="1A596665" w14:textId="21B6B407" w:rsidR="002C25E9" w:rsidRPr="003E291D" w:rsidRDefault="00C962A9" w:rsidP="002C25E9">
      <w:pPr>
        <w:pStyle w:val="Tekstprzypisudolnego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Proszę o załączenie do p</w:t>
      </w:r>
      <w:r w:rsidR="002C25E9" w:rsidRPr="003E291D">
        <w:rPr>
          <w:rFonts w:ascii="Arial" w:hAnsi="Arial" w:cs="Arial"/>
          <w:b/>
          <w:u w:val="single"/>
        </w:rPr>
        <w:t>rogramu kopii certyfikatu, jeśli informacja na ten temat nie znajduje się w ogólnodostępnej bazie.</w:t>
      </w:r>
    </w:p>
    <w:p w14:paraId="7B403531" w14:textId="2AF230CE" w:rsidR="002C25E9" w:rsidRDefault="002C25E9">
      <w:pPr>
        <w:pStyle w:val="Tekstprzypisudolnego"/>
      </w:pPr>
    </w:p>
  </w:footnote>
  <w:footnote w:id="3">
    <w:p w14:paraId="3A981716" w14:textId="77777777" w:rsidR="003E291D" w:rsidRPr="003E291D" w:rsidRDefault="003E291D" w:rsidP="003E291D">
      <w:pPr>
        <w:pStyle w:val="Tekstprzypisudolnego"/>
        <w:rPr>
          <w:rFonts w:ascii="Arial" w:hAnsi="Arial" w:cs="Arial"/>
        </w:rPr>
      </w:pPr>
      <w:r w:rsidRPr="003E291D">
        <w:rPr>
          <w:rStyle w:val="Odwoanieprzypisudolnego"/>
          <w:rFonts w:ascii="Arial" w:hAnsi="Arial" w:cs="Arial"/>
        </w:rPr>
        <w:footnoteRef/>
      </w:r>
      <w:r w:rsidRPr="003E291D">
        <w:rPr>
          <w:rFonts w:ascii="Arial" w:hAnsi="Arial" w:cs="Arial"/>
        </w:rPr>
        <w:t xml:space="preserve"> Należy załączyć wzór dokumentu potwierdzającego kompetencje nabyte przez uczestników, o ile nie wynika on z przepisów ogólnie obowiązujących</w:t>
      </w:r>
    </w:p>
    <w:p w14:paraId="1B4CA3F9" w14:textId="098FF1A8" w:rsidR="003E291D" w:rsidRDefault="003E291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D2E40" w14:textId="7B45563F" w:rsidR="000A4D87" w:rsidRPr="00AA574E" w:rsidRDefault="00BD45A5" w:rsidP="004751AB">
    <w:pPr>
      <w:pStyle w:val="Nagwek"/>
      <w:tabs>
        <w:tab w:val="left" w:pos="1785"/>
      </w:tabs>
      <w:rPr>
        <w:b/>
        <w:smallCaps/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90CE489" wp14:editId="2BFB5414">
          <wp:simplePos x="0" y="0"/>
          <wp:positionH relativeFrom="column">
            <wp:posOffset>4610100</wp:posOffset>
          </wp:positionH>
          <wp:positionV relativeFrom="paragraph">
            <wp:posOffset>66040</wp:posOffset>
          </wp:positionV>
          <wp:extent cx="1299845" cy="574675"/>
          <wp:effectExtent l="0" t="0" r="0" b="0"/>
          <wp:wrapSquare wrapText="bothSides"/>
          <wp:docPr id="5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864374" wp14:editId="69D69E97">
          <wp:extent cx="2162477" cy="676369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D87">
      <w:rPr>
        <w:smallCaps/>
        <w:sz w:val="20"/>
      </w:rPr>
      <w:tab/>
    </w:r>
    <w:r w:rsidR="000A4D87">
      <w:rPr>
        <w:smallCaps/>
        <w:sz w:val="20"/>
      </w:rPr>
      <w:tab/>
    </w:r>
    <w:r w:rsidR="00CE0B3C"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D3852" w14:textId="77777777" w:rsidR="000A4D87" w:rsidRPr="00DA4EF5" w:rsidRDefault="000A4D87" w:rsidP="00156D2F">
    <w:pPr>
      <w:jc w:val="right"/>
      <w:rPr>
        <w:b/>
      </w:rPr>
    </w:pPr>
  </w:p>
  <w:p w14:paraId="595689A3" w14:textId="77777777" w:rsidR="000A4D87" w:rsidRDefault="000A4D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C780C8A"/>
    <w:multiLevelType w:val="hybridMultilevel"/>
    <w:tmpl w:val="96C20B58"/>
    <w:lvl w:ilvl="0" w:tplc="8E12A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87753"/>
    <w:multiLevelType w:val="hybridMultilevel"/>
    <w:tmpl w:val="1EBC8F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7112E9D"/>
    <w:multiLevelType w:val="hybridMultilevel"/>
    <w:tmpl w:val="E7900C42"/>
    <w:lvl w:ilvl="0" w:tplc="8E12A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5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8887A73"/>
    <w:multiLevelType w:val="hybridMultilevel"/>
    <w:tmpl w:val="797E4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9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4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7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2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9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B03236"/>
    <w:multiLevelType w:val="hybridMultilevel"/>
    <w:tmpl w:val="FC863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4"/>
  </w:num>
  <w:num w:numId="3">
    <w:abstractNumId w:val="3"/>
  </w:num>
  <w:num w:numId="4">
    <w:abstractNumId w:val="33"/>
  </w:num>
  <w:num w:numId="5">
    <w:abstractNumId w:val="1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"/>
  </w:num>
  <w:num w:numId="8">
    <w:abstractNumId w:val="29"/>
  </w:num>
  <w:num w:numId="9">
    <w:abstractNumId w:val="6"/>
  </w:num>
  <w:num w:numId="10">
    <w:abstractNumId w:val="14"/>
  </w:num>
  <w:num w:numId="11">
    <w:abstractNumId w:val="31"/>
  </w:num>
  <w:num w:numId="12">
    <w:abstractNumId w:val="3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37"/>
  </w:num>
  <w:num w:numId="20">
    <w:abstractNumId w:val="28"/>
  </w:num>
  <w:num w:numId="21">
    <w:abstractNumId w:val="49"/>
  </w:num>
  <w:num w:numId="22">
    <w:abstractNumId w:val="34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4"/>
  </w:num>
  <w:num w:numId="34">
    <w:abstractNumId w:val="19"/>
  </w:num>
  <w:num w:numId="35">
    <w:abstractNumId w:val="2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46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8"/>
  </w:num>
  <w:num w:numId="48">
    <w:abstractNumId w:val="13"/>
  </w:num>
  <w:num w:numId="49">
    <w:abstractNumId w:val="10"/>
  </w:num>
  <w:num w:numId="50">
    <w:abstractNumId w:val="17"/>
  </w:num>
  <w:num w:numId="51">
    <w:abstractNumId w:val="26"/>
  </w:num>
  <w:num w:numId="52">
    <w:abstractNumId w:val="5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3C3"/>
    <w:rsid w:val="00050F16"/>
    <w:rsid w:val="0005277F"/>
    <w:rsid w:val="00055859"/>
    <w:rsid w:val="0005606E"/>
    <w:rsid w:val="00056F81"/>
    <w:rsid w:val="000629D2"/>
    <w:rsid w:val="00063742"/>
    <w:rsid w:val="0006398C"/>
    <w:rsid w:val="0007085F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A4D87"/>
    <w:rsid w:val="000B106D"/>
    <w:rsid w:val="000B3B7C"/>
    <w:rsid w:val="000B4A8F"/>
    <w:rsid w:val="000B5F66"/>
    <w:rsid w:val="000B7027"/>
    <w:rsid w:val="000B7DEF"/>
    <w:rsid w:val="000C02A6"/>
    <w:rsid w:val="000C1978"/>
    <w:rsid w:val="000C6DDB"/>
    <w:rsid w:val="000D0C88"/>
    <w:rsid w:val="000D2DA9"/>
    <w:rsid w:val="000F129B"/>
    <w:rsid w:val="00100327"/>
    <w:rsid w:val="00100D74"/>
    <w:rsid w:val="00104F27"/>
    <w:rsid w:val="00110B88"/>
    <w:rsid w:val="00115027"/>
    <w:rsid w:val="00117AFD"/>
    <w:rsid w:val="0012005B"/>
    <w:rsid w:val="00120B63"/>
    <w:rsid w:val="001315C7"/>
    <w:rsid w:val="0013191B"/>
    <w:rsid w:val="001331B8"/>
    <w:rsid w:val="00134826"/>
    <w:rsid w:val="00141BD5"/>
    <w:rsid w:val="00142474"/>
    <w:rsid w:val="00144F67"/>
    <w:rsid w:val="001466D6"/>
    <w:rsid w:val="00150C9D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1B2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461"/>
    <w:rsid w:val="001A292A"/>
    <w:rsid w:val="001A31ED"/>
    <w:rsid w:val="001A484F"/>
    <w:rsid w:val="001A6F9E"/>
    <w:rsid w:val="001B08D3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3FEE"/>
    <w:rsid w:val="001E646D"/>
    <w:rsid w:val="001E6DFD"/>
    <w:rsid w:val="001F504D"/>
    <w:rsid w:val="00204045"/>
    <w:rsid w:val="00204402"/>
    <w:rsid w:val="0022399D"/>
    <w:rsid w:val="002318F3"/>
    <w:rsid w:val="00254E61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25E9"/>
    <w:rsid w:val="002C3493"/>
    <w:rsid w:val="002C640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26F8"/>
    <w:rsid w:val="00343AF4"/>
    <w:rsid w:val="00344A77"/>
    <w:rsid w:val="00344AB7"/>
    <w:rsid w:val="00351619"/>
    <w:rsid w:val="003524FD"/>
    <w:rsid w:val="00353C63"/>
    <w:rsid w:val="00354256"/>
    <w:rsid w:val="0035515D"/>
    <w:rsid w:val="00356BC8"/>
    <w:rsid w:val="00362322"/>
    <w:rsid w:val="00364432"/>
    <w:rsid w:val="00373345"/>
    <w:rsid w:val="0037697F"/>
    <w:rsid w:val="003800B7"/>
    <w:rsid w:val="00384BE5"/>
    <w:rsid w:val="003869C5"/>
    <w:rsid w:val="0039198C"/>
    <w:rsid w:val="003A58CA"/>
    <w:rsid w:val="003A6313"/>
    <w:rsid w:val="003A7EC6"/>
    <w:rsid w:val="003B45E5"/>
    <w:rsid w:val="003B56F2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291D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3A32"/>
    <w:rsid w:val="0049440D"/>
    <w:rsid w:val="0049546B"/>
    <w:rsid w:val="0049735A"/>
    <w:rsid w:val="004A1D60"/>
    <w:rsid w:val="004A1D70"/>
    <w:rsid w:val="004A1D96"/>
    <w:rsid w:val="004B10CF"/>
    <w:rsid w:val="004D42E8"/>
    <w:rsid w:val="004D4C89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8258E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6F4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2349"/>
    <w:rsid w:val="006330DB"/>
    <w:rsid w:val="00633618"/>
    <w:rsid w:val="00633A98"/>
    <w:rsid w:val="006376C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5BE0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236"/>
    <w:rsid w:val="006F5590"/>
    <w:rsid w:val="007019D8"/>
    <w:rsid w:val="00710329"/>
    <w:rsid w:val="00710501"/>
    <w:rsid w:val="0072609D"/>
    <w:rsid w:val="0073021D"/>
    <w:rsid w:val="00734748"/>
    <w:rsid w:val="00745514"/>
    <w:rsid w:val="007517F5"/>
    <w:rsid w:val="00753331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C2D"/>
    <w:rsid w:val="007A1DAD"/>
    <w:rsid w:val="007A31A5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567E1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35F6"/>
    <w:rsid w:val="00935AB3"/>
    <w:rsid w:val="009372BA"/>
    <w:rsid w:val="00945A13"/>
    <w:rsid w:val="00950008"/>
    <w:rsid w:val="00952709"/>
    <w:rsid w:val="0095664F"/>
    <w:rsid w:val="00974AF4"/>
    <w:rsid w:val="00975BB5"/>
    <w:rsid w:val="00977CFF"/>
    <w:rsid w:val="0098707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17C4"/>
    <w:rsid w:val="00A12DE0"/>
    <w:rsid w:val="00A1373E"/>
    <w:rsid w:val="00A156B1"/>
    <w:rsid w:val="00A165E4"/>
    <w:rsid w:val="00A218AE"/>
    <w:rsid w:val="00A22E4F"/>
    <w:rsid w:val="00A36C11"/>
    <w:rsid w:val="00A41035"/>
    <w:rsid w:val="00A42505"/>
    <w:rsid w:val="00A4646A"/>
    <w:rsid w:val="00A5758E"/>
    <w:rsid w:val="00A60B09"/>
    <w:rsid w:val="00A650C3"/>
    <w:rsid w:val="00A72371"/>
    <w:rsid w:val="00A77293"/>
    <w:rsid w:val="00A82BE9"/>
    <w:rsid w:val="00A901B7"/>
    <w:rsid w:val="00A92AFE"/>
    <w:rsid w:val="00A9479C"/>
    <w:rsid w:val="00A95E0F"/>
    <w:rsid w:val="00A97CA4"/>
    <w:rsid w:val="00AA4E80"/>
    <w:rsid w:val="00AA574E"/>
    <w:rsid w:val="00AA7ED1"/>
    <w:rsid w:val="00AB3886"/>
    <w:rsid w:val="00AC5DEE"/>
    <w:rsid w:val="00AC7451"/>
    <w:rsid w:val="00AD2310"/>
    <w:rsid w:val="00AD2FB9"/>
    <w:rsid w:val="00AD541D"/>
    <w:rsid w:val="00AD5449"/>
    <w:rsid w:val="00AD59AE"/>
    <w:rsid w:val="00AD6C1F"/>
    <w:rsid w:val="00AE1CF7"/>
    <w:rsid w:val="00AE4F4E"/>
    <w:rsid w:val="00AE6270"/>
    <w:rsid w:val="00AE6534"/>
    <w:rsid w:val="00AF085D"/>
    <w:rsid w:val="00AF1FD2"/>
    <w:rsid w:val="00AF21F4"/>
    <w:rsid w:val="00B01881"/>
    <w:rsid w:val="00B01AC4"/>
    <w:rsid w:val="00B04903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9486C"/>
    <w:rsid w:val="00BC0C2A"/>
    <w:rsid w:val="00BD4184"/>
    <w:rsid w:val="00BD45A5"/>
    <w:rsid w:val="00BE1E73"/>
    <w:rsid w:val="00BE2A6A"/>
    <w:rsid w:val="00BE2C40"/>
    <w:rsid w:val="00BE466B"/>
    <w:rsid w:val="00BE5925"/>
    <w:rsid w:val="00BE6093"/>
    <w:rsid w:val="00BE65C7"/>
    <w:rsid w:val="00BE67A4"/>
    <w:rsid w:val="00BF2570"/>
    <w:rsid w:val="00BF2AD7"/>
    <w:rsid w:val="00BF3587"/>
    <w:rsid w:val="00BF35EC"/>
    <w:rsid w:val="00BF3A6D"/>
    <w:rsid w:val="00C00A83"/>
    <w:rsid w:val="00C06EFA"/>
    <w:rsid w:val="00C123F3"/>
    <w:rsid w:val="00C214B7"/>
    <w:rsid w:val="00C234F2"/>
    <w:rsid w:val="00C24826"/>
    <w:rsid w:val="00C33097"/>
    <w:rsid w:val="00C33FC0"/>
    <w:rsid w:val="00C364AE"/>
    <w:rsid w:val="00C41CB8"/>
    <w:rsid w:val="00C43D49"/>
    <w:rsid w:val="00C5506C"/>
    <w:rsid w:val="00C623A8"/>
    <w:rsid w:val="00C661F9"/>
    <w:rsid w:val="00C71346"/>
    <w:rsid w:val="00C73863"/>
    <w:rsid w:val="00C760F9"/>
    <w:rsid w:val="00C849F8"/>
    <w:rsid w:val="00C84C0B"/>
    <w:rsid w:val="00C861E2"/>
    <w:rsid w:val="00C91A02"/>
    <w:rsid w:val="00C9441D"/>
    <w:rsid w:val="00C962A9"/>
    <w:rsid w:val="00CA1741"/>
    <w:rsid w:val="00CA2167"/>
    <w:rsid w:val="00CA32A8"/>
    <w:rsid w:val="00CA4B3E"/>
    <w:rsid w:val="00CA7E43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0B3C"/>
    <w:rsid w:val="00CE61D8"/>
    <w:rsid w:val="00CE71EA"/>
    <w:rsid w:val="00CF1CB4"/>
    <w:rsid w:val="00CF3D46"/>
    <w:rsid w:val="00CF462D"/>
    <w:rsid w:val="00D021BF"/>
    <w:rsid w:val="00D072B9"/>
    <w:rsid w:val="00D22EB0"/>
    <w:rsid w:val="00D260F7"/>
    <w:rsid w:val="00D263A9"/>
    <w:rsid w:val="00D27235"/>
    <w:rsid w:val="00D319F3"/>
    <w:rsid w:val="00D400B0"/>
    <w:rsid w:val="00D41338"/>
    <w:rsid w:val="00D43795"/>
    <w:rsid w:val="00D47670"/>
    <w:rsid w:val="00D5460B"/>
    <w:rsid w:val="00D55C55"/>
    <w:rsid w:val="00D56588"/>
    <w:rsid w:val="00D724C0"/>
    <w:rsid w:val="00D80684"/>
    <w:rsid w:val="00D814D8"/>
    <w:rsid w:val="00D95F4A"/>
    <w:rsid w:val="00D97A48"/>
    <w:rsid w:val="00DB277E"/>
    <w:rsid w:val="00DC5CF2"/>
    <w:rsid w:val="00DD40D2"/>
    <w:rsid w:val="00DD6CF0"/>
    <w:rsid w:val="00DE31C5"/>
    <w:rsid w:val="00DE3687"/>
    <w:rsid w:val="00DE6634"/>
    <w:rsid w:val="00DF46ED"/>
    <w:rsid w:val="00E10221"/>
    <w:rsid w:val="00E12FAC"/>
    <w:rsid w:val="00E157E7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309"/>
    <w:rsid w:val="00EE5E08"/>
    <w:rsid w:val="00EF0E46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A7D5F"/>
    <w:rsid w:val="00FC0F42"/>
    <w:rsid w:val="00FE4108"/>
    <w:rsid w:val="00FE4935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17CC0DE"/>
  <w15:docId w15:val="{F2C98B6D-B2E4-4D4C-9379-8C8A86A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08F38-E25D-477B-B39D-68B5E437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Anna Maślanka</cp:lastModifiedBy>
  <cp:revision>62</cp:revision>
  <cp:lastPrinted>2026-02-10T11:04:00Z</cp:lastPrinted>
  <dcterms:created xsi:type="dcterms:W3CDTF">2020-01-13T07:51:00Z</dcterms:created>
  <dcterms:modified xsi:type="dcterms:W3CDTF">2026-03-17T08:26:00Z</dcterms:modified>
</cp:coreProperties>
</file>